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ABA45" w14:textId="4019B350" w:rsidR="00DF12D6" w:rsidRPr="00DF12D6" w:rsidRDefault="007F3017" w:rsidP="00F84C0B">
      <w:pPr>
        <w:pStyle w:val="ListParagraph"/>
        <w:numPr>
          <w:ilvl w:val="0"/>
          <w:numId w:val="27"/>
        </w:numPr>
        <w:pBdr>
          <w:left w:val="none" w:sz="0" w:space="3" w:color="auto"/>
        </w:pBdr>
        <w:tabs>
          <w:tab w:val="left" w:pos="426"/>
        </w:tabs>
        <w:spacing w:after="240" w:line="276" w:lineRule="auto"/>
        <w:ind w:left="709" w:right="-142" w:hanging="709"/>
        <w:contextualSpacing w:val="0"/>
        <w:rPr>
          <w:rFonts w:asciiTheme="minorHAnsi" w:hAnsiTheme="minorHAnsi" w:cstheme="minorBidi"/>
          <w:bCs/>
        </w:rPr>
      </w:pPr>
      <w:r w:rsidRPr="30095392">
        <w:rPr>
          <w:rFonts w:asciiTheme="minorHAnsi" w:hAnsiTheme="minorHAnsi" w:cstheme="minorBidi"/>
          <w:b/>
        </w:rPr>
        <w:t>Welcome</w:t>
      </w:r>
      <w:r w:rsidR="00AE7B23">
        <w:rPr>
          <w:rFonts w:asciiTheme="minorHAnsi" w:hAnsiTheme="minorHAnsi" w:cstheme="minorBidi"/>
          <w:b/>
        </w:rPr>
        <w:t xml:space="preserve">: </w:t>
      </w:r>
      <w:r w:rsidR="008D0142">
        <w:rPr>
          <w:rFonts w:asciiTheme="minorHAnsi" w:hAnsiTheme="minorHAnsi" w:cstheme="minorBidi"/>
          <w:bCs/>
        </w:rPr>
        <w:t>C. Dowd</w:t>
      </w:r>
      <w:r w:rsidR="00DF12D6" w:rsidRPr="00DF12D6">
        <w:rPr>
          <w:rFonts w:asciiTheme="minorHAnsi" w:hAnsiTheme="minorHAnsi" w:cstheme="minorBidi"/>
          <w:bCs/>
        </w:rPr>
        <w:t xml:space="preserve">, President, declared meeting open at </w:t>
      </w:r>
      <w:r w:rsidR="003B66D1">
        <w:rPr>
          <w:rFonts w:asciiTheme="minorHAnsi" w:hAnsiTheme="minorHAnsi" w:cstheme="minorBidi"/>
          <w:bCs/>
        </w:rPr>
        <w:t>11.00a</w:t>
      </w:r>
      <w:r w:rsidR="00DF12D6" w:rsidRPr="00DF12D6">
        <w:rPr>
          <w:rFonts w:asciiTheme="minorHAnsi" w:hAnsiTheme="minorHAnsi" w:cstheme="minorBidi"/>
          <w:bCs/>
        </w:rPr>
        <w:t>m</w:t>
      </w:r>
      <w:r w:rsidR="00DF12D6">
        <w:rPr>
          <w:rFonts w:asciiTheme="minorHAnsi" w:hAnsiTheme="minorHAnsi" w:cstheme="minorBidi"/>
          <w:bCs/>
        </w:rPr>
        <w:t xml:space="preserve"> when quorum was present.</w:t>
      </w:r>
    </w:p>
    <w:p w14:paraId="3E5243F0" w14:textId="4FB91267" w:rsidR="00AE7B23" w:rsidRPr="0039120B" w:rsidRDefault="5101E986" w:rsidP="7465D5EF">
      <w:pPr>
        <w:pStyle w:val="ListParagraph"/>
        <w:numPr>
          <w:ilvl w:val="0"/>
          <w:numId w:val="27"/>
        </w:numPr>
        <w:pBdr>
          <w:left w:val="none" w:sz="0" w:space="3" w:color="auto"/>
        </w:pBd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Bidi"/>
        </w:rPr>
      </w:pPr>
      <w:r w:rsidRPr="0039120B">
        <w:rPr>
          <w:rFonts w:asciiTheme="minorHAnsi" w:hAnsiTheme="minorHAnsi" w:cstheme="minorBidi"/>
          <w:b/>
          <w:bCs/>
        </w:rPr>
        <w:t>Attendance</w:t>
      </w:r>
      <w:r w:rsidR="75356592" w:rsidRPr="0039120B">
        <w:rPr>
          <w:rFonts w:asciiTheme="minorHAnsi" w:hAnsiTheme="minorHAnsi" w:cstheme="minorBidi"/>
        </w:rPr>
        <w:t>:</w:t>
      </w:r>
      <w:r w:rsidR="3770C216" w:rsidRPr="0039120B">
        <w:rPr>
          <w:rFonts w:asciiTheme="minorHAnsi" w:hAnsiTheme="minorHAnsi" w:cstheme="minorBidi"/>
        </w:rPr>
        <w:t xml:space="preserve"> Christine Dowd, </w:t>
      </w:r>
      <w:r w:rsidR="75356592" w:rsidRPr="0039120B">
        <w:rPr>
          <w:rFonts w:asciiTheme="minorHAnsi" w:hAnsiTheme="minorHAnsi" w:cstheme="minorBidi"/>
        </w:rPr>
        <w:t xml:space="preserve">Julie-Anne </w:t>
      </w:r>
      <w:r w:rsidR="5F7BB7C8" w:rsidRPr="0039120B">
        <w:rPr>
          <w:rFonts w:asciiTheme="minorHAnsi" w:hAnsiTheme="minorHAnsi" w:cstheme="minorBidi"/>
        </w:rPr>
        <w:t>Angell</w:t>
      </w:r>
      <w:r w:rsidR="75356592" w:rsidRPr="0039120B">
        <w:rPr>
          <w:rFonts w:asciiTheme="minorHAnsi" w:hAnsiTheme="minorHAnsi" w:cstheme="minorBidi"/>
        </w:rPr>
        <w:t xml:space="preserve">, </w:t>
      </w:r>
      <w:r w:rsidR="3770C216" w:rsidRPr="0039120B">
        <w:rPr>
          <w:rFonts w:asciiTheme="minorHAnsi" w:hAnsiTheme="minorHAnsi" w:cstheme="minorBidi"/>
        </w:rPr>
        <w:t>Natalie Berndt,</w:t>
      </w:r>
      <w:r w:rsidR="75356592" w:rsidRPr="0039120B">
        <w:rPr>
          <w:rFonts w:asciiTheme="minorHAnsi" w:hAnsiTheme="minorHAnsi" w:cstheme="minorBidi"/>
        </w:rPr>
        <w:t xml:space="preserve"> </w:t>
      </w:r>
      <w:r w:rsidR="004F368A">
        <w:rPr>
          <w:rFonts w:asciiTheme="minorHAnsi" w:hAnsiTheme="minorHAnsi" w:cstheme="minorBidi"/>
        </w:rPr>
        <w:t xml:space="preserve">Majda Benzenati, </w:t>
      </w:r>
      <w:r w:rsidR="003B66D1">
        <w:rPr>
          <w:rFonts w:asciiTheme="minorHAnsi" w:hAnsiTheme="minorHAnsi" w:cstheme="minorBidi"/>
        </w:rPr>
        <w:t>Debra da Silva</w:t>
      </w:r>
      <w:r w:rsidR="6EA1B1D4" w:rsidRPr="0039120B">
        <w:rPr>
          <w:rFonts w:asciiTheme="minorHAnsi" w:hAnsiTheme="minorHAnsi" w:cstheme="minorBidi"/>
        </w:rPr>
        <w:t xml:space="preserve">. </w:t>
      </w:r>
      <w:r w:rsidR="00396E6D">
        <w:rPr>
          <w:rFonts w:asciiTheme="minorHAnsi" w:hAnsiTheme="minorHAnsi" w:cstheme="minorBidi"/>
        </w:rPr>
        <w:t xml:space="preserve">Other </w:t>
      </w:r>
      <w:r w:rsidR="6EA1B1D4" w:rsidRPr="0039120B">
        <w:rPr>
          <w:rFonts w:asciiTheme="minorHAnsi" w:hAnsiTheme="minorHAnsi" w:cstheme="minorBidi"/>
        </w:rPr>
        <w:t>QETA members in attendance are listed as Appendix A</w:t>
      </w:r>
      <w:r w:rsidR="64E6B1C6" w:rsidRPr="0039120B">
        <w:rPr>
          <w:rFonts w:asciiTheme="minorHAnsi" w:hAnsiTheme="minorHAnsi" w:cstheme="minorBidi"/>
        </w:rPr>
        <w:t xml:space="preserve"> </w:t>
      </w:r>
    </w:p>
    <w:p w14:paraId="359F7541" w14:textId="7DBC8CFE" w:rsidR="00DA1768" w:rsidRDefault="0C7AA013" w:rsidP="7465D5EF">
      <w:pPr>
        <w:pStyle w:val="ListParagraph"/>
        <w:pBdr>
          <w:left w:val="none" w:sz="0" w:space="3" w:color="auto"/>
        </w:pBdr>
        <w:spacing w:line="276" w:lineRule="auto"/>
        <w:ind w:left="360" w:firstLine="66"/>
        <w:rPr>
          <w:rFonts w:asciiTheme="minorHAnsi" w:hAnsiTheme="minorHAnsi" w:cstheme="minorBidi"/>
        </w:rPr>
      </w:pPr>
      <w:r w:rsidRPr="7465D5EF">
        <w:rPr>
          <w:rFonts w:asciiTheme="minorHAnsi" w:hAnsiTheme="minorHAnsi" w:cstheme="minorBidi"/>
          <w:b/>
          <w:bCs/>
          <w:i/>
          <w:iCs/>
        </w:rPr>
        <w:t>Apologies</w:t>
      </w:r>
      <w:r w:rsidR="75356592" w:rsidRPr="7465D5EF">
        <w:rPr>
          <w:rFonts w:asciiTheme="minorHAnsi" w:hAnsiTheme="minorHAnsi" w:cstheme="minorBidi"/>
          <w:b/>
          <w:bCs/>
        </w:rPr>
        <w:t>:</w:t>
      </w:r>
      <w:r w:rsidR="64E6B1C6" w:rsidRPr="7465D5EF">
        <w:rPr>
          <w:rFonts w:asciiTheme="minorHAnsi" w:hAnsiTheme="minorHAnsi" w:cstheme="minorBidi"/>
        </w:rPr>
        <w:t xml:space="preserve"> </w:t>
      </w:r>
      <w:r w:rsidR="004F368A">
        <w:rPr>
          <w:rFonts w:asciiTheme="minorHAnsi" w:hAnsiTheme="minorHAnsi" w:cstheme="minorBidi"/>
        </w:rPr>
        <w:t xml:space="preserve">Justin </w:t>
      </w:r>
      <w:proofErr w:type="spellStart"/>
      <w:r w:rsidR="004F368A">
        <w:rPr>
          <w:rFonts w:asciiTheme="minorHAnsi" w:hAnsiTheme="minorHAnsi" w:cstheme="minorBidi"/>
        </w:rPr>
        <w:t>Virly</w:t>
      </w:r>
      <w:proofErr w:type="spellEnd"/>
      <w:r w:rsidR="00624C90">
        <w:rPr>
          <w:rFonts w:asciiTheme="minorHAnsi" w:hAnsiTheme="minorHAnsi" w:cstheme="minorBidi"/>
        </w:rPr>
        <w:t xml:space="preserve">, </w:t>
      </w:r>
      <w:r w:rsidR="001F5667">
        <w:rPr>
          <w:rFonts w:asciiTheme="minorHAnsi" w:hAnsiTheme="minorHAnsi" w:cstheme="minorBidi"/>
        </w:rPr>
        <w:t>Jodie Schafer</w:t>
      </w:r>
      <w:r w:rsidR="005B3B20">
        <w:rPr>
          <w:rFonts w:asciiTheme="minorHAnsi" w:hAnsiTheme="minorHAnsi" w:cstheme="minorBidi"/>
        </w:rPr>
        <w:t xml:space="preserve">, Chase </w:t>
      </w:r>
      <w:proofErr w:type="spellStart"/>
      <w:r w:rsidR="005B3B20">
        <w:rPr>
          <w:rFonts w:asciiTheme="minorHAnsi" w:hAnsiTheme="minorHAnsi" w:cstheme="minorBidi"/>
        </w:rPr>
        <w:t>Osland</w:t>
      </w:r>
      <w:proofErr w:type="spellEnd"/>
      <w:r w:rsidR="00396E6D">
        <w:rPr>
          <w:rFonts w:asciiTheme="minorHAnsi" w:hAnsiTheme="minorHAnsi" w:cstheme="minorBidi"/>
        </w:rPr>
        <w:t xml:space="preserve">, </w:t>
      </w:r>
      <w:r w:rsidR="003B66D1">
        <w:rPr>
          <w:rFonts w:asciiTheme="minorHAnsi" w:hAnsiTheme="minorHAnsi" w:cstheme="minorBidi"/>
        </w:rPr>
        <w:t xml:space="preserve">Hein </w:t>
      </w:r>
      <w:proofErr w:type="spellStart"/>
      <w:r w:rsidR="003B66D1">
        <w:rPr>
          <w:rFonts w:asciiTheme="minorHAnsi" w:hAnsiTheme="minorHAnsi" w:cstheme="minorBidi"/>
        </w:rPr>
        <w:t>Kamffer</w:t>
      </w:r>
      <w:proofErr w:type="spellEnd"/>
    </w:p>
    <w:p w14:paraId="7798DFAF" w14:textId="5C1CA388" w:rsidR="00EC39EE" w:rsidRDefault="00EC39EE" w:rsidP="00F84C0B">
      <w:pPr>
        <w:pStyle w:val="ListParagraph"/>
        <w:pBdr>
          <w:left w:val="none" w:sz="0" w:space="3" w:color="auto"/>
        </w:pBdr>
        <w:spacing w:after="240" w:line="276" w:lineRule="auto"/>
        <w:ind w:left="360" w:firstLine="66"/>
        <w:contextualSpacing w:val="0"/>
        <w:rPr>
          <w:rFonts w:asciiTheme="minorHAnsi" w:hAnsiTheme="minorHAnsi" w:cstheme="minorBidi"/>
          <w:b/>
        </w:rPr>
      </w:pPr>
      <w:r w:rsidRPr="008341E1">
        <w:rPr>
          <w:rFonts w:asciiTheme="minorHAnsi" w:hAnsiTheme="minorHAnsi" w:cstheme="minorBidi"/>
          <w:b/>
          <w:i/>
          <w:iCs/>
        </w:rPr>
        <w:t>Proxy</w:t>
      </w:r>
      <w:r>
        <w:rPr>
          <w:rFonts w:asciiTheme="minorHAnsi" w:hAnsiTheme="minorHAnsi" w:cstheme="minorBidi"/>
          <w:b/>
        </w:rPr>
        <w:t xml:space="preserve">: </w:t>
      </w:r>
      <w:r w:rsidR="003B66D1">
        <w:rPr>
          <w:rFonts w:asciiTheme="minorHAnsi" w:hAnsiTheme="minorHAnsi" w:cstheme="minorBidi"/>
          <w:bCs/>
        </w:rPr>
        <w:t xml:space="preserve">Hein </w:t>
      </w:r>
      <w:proofErr w:type="spellStart"/>
      <w:r w:rsidR="003B66D1">
        <w:rPr>
          <w:rFonts w:asciiTheme="minorHAnsi" w:hAnsiTheme="minorHAnsi" w:cstheme="minorBidi"/>
          <w:bCs/>
        </w:rPr>
        <w:t>Kamffer</w:t>
      </w:r>
      <w:proofErr w:type="spellEnd"/>
      <w:r w:rsidR="003B66D1">
        <w:rPr>
          <w:rFonts w:asciiTheme="minorHAnsi" w:hAnsiTheme="minorHAnsi" w:cstheme="minorBidi"/>
          <w:bCs/>
        </w:rPr>
        <w:t>, Ian Dietrich</w:t>
      </w:r>
    </w:p>
    <w:p w14:paraId="693023B5" w14:textId="248C766F" w:rsidR="007F3017" w:rsidRPr="00DF12D6" w:rsidRDefault="007F3017" w:rsidP="00F84C0B">
      <w:pPr>
        <w:pStyle w:val="ListParagraph"/>
        <w:numPr>
          <w:ilvl w:val="0"/>
          <w:numId w:val="27"/>
        </w:numPr>
        <w:pBdr>
          <w:left w:val="none" w:sz="0" w:space="3" w:color="auto"/>
        </w:pBdr>
        <w:spacing w:line="276" w:lineRule="auto"/>
        <w:ind w:left="426" w:hanging="426"/>
        <w:contextualSpacing w:val="0"/>
        <w:rPr>
          <w:rFonts w:asciiTheme="minorHAnsi" w:hAnsiTheme="minorHAnsi" w:cstheme="minorBidi"/>
          <w:bCs/>
        </w:rPr>
      </w:pPr>
      <w:r w:rsidRPr="6EA49374">
        <w:rPr>
          <w:rFonts w:asciiTheme="minorHAnsi" w:hAnsiTheme="minorHAnsi" w:cstheme="minorBidi"/>
          <w:b/>
        </w:rPr>
        <w:t xml:space="preserve">Minutes of </w:t>
      </w:r>
      <w:r w:rsidR="00DF12D6">
        <w:rPr>
          <w:rFonts w:asciiTheme="minorHAnsi" w:hAnsiTheme="minorHAnsi" w:cstheme="minorBidi"/>
          <w:b/>
        </w:rPr>
        <w:t xml:space="preserve">Annual General Meeting </w:t>
      </w:r>
      <w:r w:rsidR="00586442">
        <w:rPr>
          <w:rFonts w:asciiTheme="minorHAnsi" w:hAnsiTheme="minorHAnsi" w:cstheme="minorBidi"/>
          <w:b/>
        </w:rPr>
        <w:t xml:space="preserve">(AGM) </w:t>
      </w:r>
      <w:r w:rsidR="000C3A33">
        <w:rPr>
          <w:rFonts w:asciiTheme="minorHAnsi" w:hAnsiTheme="minorHAnsi" w:cstheme="minorBidi"/>
          <w:bCs/>
        </w:rPr>
        <w:t>18</w:t>
      </w:r>
      <w:r w:rsidR="004F368A">
        <w:rPr>
          <w:rFonts w:asciiTheme="minorHAnsi" w:hAnsiTheme="minorHAnsi" w:cstheme="minorBidi"/>
          <w:bCs/>
        </w:rPr>
        <w:t xml:space="preserve"> November 2</w:t>
      </w:r>
      <w:r w:rsidR="000C3A33">
        <w:rPr>
          <w:rFonts w:asciiTheme="minorHAnsi" w:hAnsiTheme="minorHAnsi" w:cstheme="minorBidi"/>
          <w:bCs/>
        </w:rPr>
        <w:t>3</w:t>
      </w:r>
      <w:r w:rsidR="00DF12D6">
        <w:rPr>
          <w:rFonts w:asciiTheme="minorHAnsi" w:hAnsiTheme="minorHAnsi" w:cstheme="minorBidi"/>
          <w:b/>
        </w:rPr>
        <w:t xml:space="preserve"> </w:t>
      </w:r>
      <w:r w:rsidR="00DF12D6" w:rsidRPr="00DF12D6">
        <w:rPr>
          <w:rFonts w:asciiTheme="minorHAnsi" w:hAnsiTheme="minorHAnsi" w:cstheme="minorBidi"/>
          <w:bCs/>
        </w:rPr>
        <w:t>(circulated with Agenda and notice of meeting)</w:t>
      </w:r>
    </w:p>
    <w:p w14:paraId="504D772C" w14:textId="21B9A9FB" w:rsidR="007757F0" w:rsidRPr="007757F0" w:rsidRDefault="00AE7B23" w:rsidP="00F84C0B">
      <w:pPr>
        <w:pStyle w:val="ListParagraph"/>
        <w:pBdr>
          <w:left w:val="none" w:sz="0" w:space="3" w:color="auto"/>
        </w:pBdr>
        <w:spacing w:after="240" w:line="276" w:lineRule="auto"/>
        <w:ind w:left="426"/>
        <w:contextualSpacing w:val="0"/>
        <w:rPr>
          <w:rFonts w:asciiTheme="minorHAnsi" w:hAnsiTheme="minorHAnsi" w:cstheme="minorHAnsi"/>
          <w:bCs/>
        </w:rPr>
      </w:pPr>
      <w:r w:rsidRPr="008341E1">
        <w:rPr>
          <w:rFonts w:asciiTheme="minorHAnsi" w:hAnsiTheme="minorHAnsi" w:cstheme="minorHAnsi"/>
          <w:b/>
          <w:i/>
          <w:iCs/>
        </w:rPr>
        <w:t>Resolution</w:t>
      </w:r>
      <w:r w:rsidRPr="00AE7B23">
        <w:rPr>
          <w:rFonts w:asciiTheme="minorHAnsi" w:hAnsiTheme="minorHAnsi" w:cstheme="minorHAnsi"/>
          <w:bCs/>
        </w:rPr>
        <w:t xml:space="preserve">: Moved </w:t>
      </w:r>
      <w:r w:rsidR="000C3A33">
        <w:rPr>
          <w:rFonts w:asciiTheme="minorHAnsi" w:hAnsiTheme="minorHAnsi" w:cstheme="minorHAnsi"/>
          <w:bCs/>
        </w:rPr>
        <w:t>C. Dowd</w:t>
      </w:r>
      <w:r w:rsidR="007B18DB">
        <w:rPr>
          <w:rFonts w:asciiTheme="minorHAnsi" w:hAnsiTheme="minorHAnsi" w:cstheme="minorHAnsi"/>
          <w:bCs/>
        </w:rPr>
        <w:t xml:space="preserve"> </w:t>
      </w:r>
      <w:r w:rsidR="001A1150">
        <w:rPr>
          <w:rFonts w:asciiTheme="minorHAnsi" w:hAnsiTheme="minorHAnsi" w:cstheme="minorHAnsi"/>
          <w:bCs/>
        </w:rPr>
        <w:t>(</w:t>
      </w:r>
      <w:r w:rsidR="007B18DB">
        <w:rPr>
          <w:rFonts w:asciiTheme="minorHAnsi" w:hAnsiTheme="minorHAnsi" w:cstheme="minorHAnsi"/>
          <w:bCs/>
        </w:rPr>
        <w:t>Sec.</w:t>
      </w:r>
      <w:r w:rsidR="008C7950">
        <w:rPr>
          <w:rFonts w:asciiTheme="minorHAnsi" w:hAnsiTheme="minorHAnsi" w:cstheme="minorHAnsi"/>
          <w:bCs/>
        </w:rPr>
        <w:t xml:space="preserve"> </w:t>
      </w:r>
      <w:r w:rsidR="000C3A33">
        <w:rPr>
          <w:rFonts w:asciiTheme="minorHAnsi" w:hAnsiTheme="minorHAnsi" w:cstheme="minorHAnsi"/>
          <w:bCs/>
        </w:rPr>
        <w:t>M Benzenati</w:t>
      </w:r>
      <w:r w:rsidR="001A1150">
        <w:rPr>
          <w:rFonts w:asciiTheme="minorHAnsi" w:hAnsiTheme="minorHAnsi" w:cstheme="minorHAnsi"/>
          <w:bCs/>
        </w:rPr>
        <w:t>)</w:t>
      </w:r>
      <w:r w:rsidR="007B18DB" w:rsidRPr="007B18DB">
        <w:rPr>
          <w:rFonts w:asciiTheme="minorHAnsi" w:hAnsiTheme="minorHAnsi" w:cstheme="minorHAnsi"/>
          <w:bCs/>
        </w:rPr>
        <w:t xml:space="preserve"> </w:t>
      </w:r>
      <w:r w:rsidRPr="00AE7B23">
        <w:rPr>
          <w:rFonts w:asciiTheme="minorHAnsi" w:hAnsiTheme="minorHAnsi" w:cstheme="minorHAnsi"/>
          <w:bCs/>
        </w:rPr>
        <w:t xml:space="preserve">that minutes from </w:t>
      </w:r>
      <w:r w:rsidR="00DF12D6">
        <w:rPr>
          <w:rFonts w:asciiTheme="minorHAnsi" w:hAnsiTheme="minorHAnsi" w:cstheme="minorHAnsi"/>
          <w:bCs/>
        </w:rPr>
        <w:t>A</w:t>
      </w:r>
      <w:r w:rsidR="00586442">
        <w:rPr>
          <w:rFonts w:asciiTheme="minorHAnsi" w:hAnsiTheme="minorHAnsi" w:cstheme="minorHAnsi"/>
          <w:bCs/>
        </w:rPr>
        <w:t>GM</w:t>
      </w:r>
      <w:r w:rsidRPr="00AE7B23">
        <w:rPr>
          <w:rFonts w:asciiTheme="minorHAnsi" w:hAnsiTheme="minorHAnsi" w:cstheme="minorHAnsi"/>
          <w:bCs/>
        </w:rPr>
        <w:t xml:space="preserve"> held </w:t>
      </w:r>
      <w:r w:rsidR="004F368A">
        <w:rPr>
          <w:rFonts w:asciiTheme="minorHAnsi" w:hAnsiTheme="minorHAnsi" w:cstheme="minorHAnsi"/>
          <w:bCs/>
        </w:rPr>
        <w:t>2</w:t>
      </w:r>
      <w:r w:rsidR="000C3A33">
        <w:rPr>
          <w:rFonts w:asciiTheme="minorHAnsi" w:hAnsiTheme="minorHAnsi" w:cstheme="minorHAnsi"/>
          <w:bCs/>
        </w:rPr>
        <w:t>3</w:t>
      </w:r>
      <w:r w:rsidR="004F368A">
        <w:rPr>
          <w:rFonts w:asciiTheme="minorHAnsi" w:hAnsiTheme="minorHAnsi" w:cstheme="minorHAnsi"/>
          <w:bCs/>
        </w:rPr>
        <w:t xml:space="preserve"> November </w:t>
      </w:r>
      <w:r w:rsidRPr="00AE7B23">
        <w:rPr>
          <w:rFonts w:asciiTheme="minorHAnsi" w:hAnsiTheme="minorHAnsi" w:cstheme="minorHAnsi"/>
          <w:bCs/>
        </w:rPr>
        <w:t>be</w:t>
      </w:r>
      <w:r>
        <w:rPr>
          <w:rFonts w:asciiTheme="minorHAnsi" w:hAnsiTheme="minorHAnsi" w:cstheme="minorHAnsi"/>
          <w:bCs/>
        </w:rPr>
        <w:t xml:space="preserve"> </w:t>
      </w:r>
      <w:r w:rsidRPr="00AE7B23">
        <w:rPr>
          <w:rFonts w:asciiTheme="minorHAnsi" w:hAnsiTheme="minorHAnsi" w:cstheme="minorHAnsi"/>
          <w:bCs/>
        </w:rPr>
        <w:t>declared a true</w:t>
      </w:r>
      <w:r>
        <w:rPr>
          <w:rFonts w:asciiTheme="minorHAnsi" w:hAnsiTheme="minorHAnsi" w:cstheme="minorHAnsi"/>
          <w:bCs/>
        </w:rPr>
        <w:t xml:space="preserve"> a</w:t>
      </w:r>
      <w:r w:rsidRPr="00AE7B23">
        <w:rPr>
          <w:rFonts w:asciiTheme="minorHAnsi" w:hAnsiTheme="minorHAnsi" w:cstheme="minorHAnsi"/>
          <w:bCs/>
        </w:rPr>
        <w:t>nd correct record of proceedings. Carried.</w:t>
      </w:r>
    </w:p>
    <w:p w14:paraId="62BD202A" w14:textId="3454C27E" w:rsidR="007757F0" w:rsidRPr="007757F0" w:rsidRDefault="007757F0" w:rsidP="007757F0">
      <w:pPr>
        <w:pStyle w:val="ListParagraph"/>
        <w:numPr>
          <w:ilvl w:val="0"/>
          <w:numId w:val="27"/>
        </w:numPr>
        <w:pBdr>
          <w:left w:val="none" w:sz="0" w:space="3" w:color="auto"/>
        </w:pBdr>
        <w:spacing w:line="276" w:lineRule="auto"/>
        <w:rPr>
          <w:rFonts w:asciiTheme="minorHAnsi" w:hAnsiTheme="minorHAnsi" w:cstheme="minorHAnsi"/>
          <w:bCs/>
        </w:rPr>
      </w:pPr>
      <w:r w:rsidRPr="007757F0">
        <w:rPr>
          <w:rFonts w:asciiTheme="minorHAnsi" w:hAnsiTheme="minorHAnsi" w:cstheme="minorHAnsi"/>
          <w:b/>
        </w:rPr>
        <w:t>Business arising from minutes</w:t>
      </w:r>
    </w:p>
    <w:p w14:paraId="2A1E2D50" w14:textId="6C8AB3BB" w:rsidR="007757F0" w:rsidRPr="00F84C0B" w:rsidRDefault="00B5655C" w:rsidP="00F84C0B">
      <w:pPr>
        <w:pStyle w:val="ListParagraph"/>
        <w:pBdr>
          <w:left w:val="none" w:sz="0" w:space="3" w:color="auto"/>
        </w:pBdr>
        <w:tabs>
          <w:tab w:val="left" w:pos="426"/>
        </w:tabs>
        <w:spacing w:after="240" w:line="276" w:lineRule="auto"/>
        <w:ind w:left="357"/>
        <w:contextualSpacing w:val="0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Nil</w:t>
      </w:r>
    </w:p>
    <w:p w14:paraId="01E06B05" w14:textId="1D1C096A" w:rsidR="008C1B0E" w:rsidRPr="00DF12D6" w:rsidRDefault="00586442" w:rsidP="00815CFD">
      <w:pPr>
        <w:pStyle w:val="ListParagraph"/>
        <w:numPr>
          <w:ilvl w:val="0"/>
          <w:numId w:val="27"/>
        </w:numPr>
        <w:pBdr>
          <w:left w:val="none" w:sz="0" w:space="3" w:color="auto"/>
        </w:pBdr>
        <w:spacing w:line="276" w:lineRule="auto"/>
        <w:contextualSpacing w:val="0"/>
        <w:rPr>
          <w:rFonts w:asciiTheme="minorHAnsi" w:hAnsiTheme="minorHAnsi" w:cstheme="minorBidi"/>
          <w:bCs/>
        </w:rPr>
      </w:pPr>
      <w:r w:rsidRPr="00586442">
        <w:rPr>
          <w:rFonts w:ascii="Calibri" w:eastAsia="Calibri" w:hAnsi="Calibri" w:cs="Calibri"/>
          <w:b/>
        </w:rPr>
        <w:t>President’s report 202</w:t>
      </w:r>
      <w:r w:rsidR="000C3A33">
        <w:rPr>
          <w:rFonts w:ascii="Calibri" w:eastAsia="Calibri" w:hAnsi="Calibri" w:cs="Calibri"/>
          <w:b/>
        </w:rPr>
        <w:t>4</w:t>
      </w:r>
      <w:r w:rsidR="008C1B0E">
        <w:rPr>
          <w:rFonts w:ascii="Calibri" w:eastAsia="Calibri" w:hAnsi="Calibri" w:cs="Calibri"/>
          <w:b/>
        </w:rPr>
        <w:t xml:space="preserve"> </w:t>
      </w:r>
      <w:r w:rsidR="008C1B0E" w:rsidRPr="00DF12D6">
        <w:rPr>
          <w:rFonts w:asciiTheme="minorHAnsi" w:hAnsiTheme="minorHAnsi" w:cstheme="minorBidi"/>
          <w:bCs/>
        </w:rPr>
        <w:t>(circulated with Agenda and notice of meeting)</w:t>
      </w:r>
    </w:p>
    <w:p w14:paraId="1614DDD6" w14:textId="12745A2E" w:rsidR="007B18DB" w:rsidRDefault="00586442" w:rsidP="00815CFD">
      <w:pPr>
        <w:pBdr>
          <w:left w:val="none" w:sz="0" w:space="3" w:color="auto"/>
        </w:pBdr>
        <w:spacing w:line="276" w:lineRule="auto"/>
        <w:ind w:left="426" w:hanging="426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ab/>
      </w:r>
      <w:r w:rsidRPr="00586442">
        <w:rPr>
          <w:rFonts w:ascii="Calibri" w:eastAsia="Calibri" w:hAnsi="Calibri" w:cs="Calibri"/>
          <w:bCs/>
        </w:rPr>
        <w:t xml:space="preserve">This was </w:t>
      </w:r>
      <w:r w:rsidR="00B641A6">
        <w:rPr>
          <w:rFonts w:ascii="Calibri" w:eastAsia="Calibri" w:hAnsi="Calibri" w:cs="Calibri"/>
          <w:bCs/>
        </w:rPr>
        <w:t>accepted as read</w:t>
      </w:r>
      <w:r w:rsidRPr="00586442">
        <w:rPr>
          <w:rFonts w:ascii="Calibri" w:eastAsia="Calibri" w:hAnsi="Calibri" w:cs="Calibri"/>
          <w:bCs/>
        </w:rPr>
        <w:t xml:space="preserve">. </w:t>
      </w:r>
    </w:p>
    <w:p w14:paraId="0E94671E" w14:textId="0970C7DA" w:rsidR="00586442" w:rsidRDefault="001A1150" w:rsidP="00F84C0B">
      <w:pPr>
        <w:pBdr>
          <w:left w:val="none" w:sz="0" w:space="3" w:color="auto"/>
        </w:pBdr>
        <w:spacing w:after="240" w:line="276" w:lineRule="auto"/>
        <w:ind w:left="426"/>
        <w:rPr>
          <w:rFonts w:ascii="Calibri" w:eastAsia="Calibri" w:hAnsi="Calibri" w:cs="Calibri"/>
          <w:bCs/>
        </w:rPr>
      </w:pPr>
      <w:r w:rsidRPr="008341E1">
        <w:rPr>
          <w:rFonts w:asciiTheme="minorHAnsi" w:hAnsiTheme="minorHAnsi" w:cstheme="minorHAnsi"/>
          <w:b/>
          <w:i/>
          <w:iCs/>
        </w:rPr>
        <w:t>Resolution</w:t>
      </w:r>
      <w:r w:rsidRPr="00AE7B23">
        <w:rPr>
          <w:rFonts w:asciiTheme="minorHAnsi" w:hAnsiTheme="minorHAnsi" w:cstheme="minorHAnsi"/>
          <w:bCs/>
        </w:rPr>
        <w:t>:</w:t>
      </w:r>
      <w:r w:rsidR="00DC6531">
        <w:rPr>
          <w:rFonts w:ascii="Calibri" w:eastAsia="Calibri" w:hAnsi="Calibri" w:cs="Calibri"/>
          <w:bCs/>
        </w:rPr>
        <w:t xml:space="preserve"> That the President’s report be accepted as read and accepted</w:t>
      </w:r>
      <w:r>
        <w:rPr>
          <w:rFonts w:ascii="Calibri" w:eastAsia="Calibri" w:hAnsi="Calibri" w:cs="Calibri"/>
          <w:bCs/>
        </w:rPr>
        <w:t>.</w:t>
      </w:r>
      <w:r w:rsidR="00DC6531">
        <w:rPr>
          <w:rFonts w:ascii="Calibri" w:eastAsia="Calibri" w:hAnsi="Calibri" w:cs="Calibri"/>
          <w:bCs/>
        </w:rPr>
        <w:t xml:space="preserve"> </w:t>
      </w:r>
      <w:r w:rsidR="00586442" w:rsidRPr="00586442">
        <w:rPr>
          <w:rFonts w:ascii="Calibri" w:eastAsia="Calibri" w:hAnsi="Calibri" w:cs="Calibri"/>
          <w:bCs/>
        </w:rPr>
        <w:t xml:space="preserve">Moved </w:t>
      </w:r>
      <w:proofErr w:type="spellStart"/>
      <w:proofErr w:type="gramStart"/>
      <w:r w:rsidR="000C3A33">
        <w:rPr>
          <w:rFonts w:ascii="Calibri" w:eastAsia="Calibri" w:hAnsi="Calibri" w:cs="Calibri"/>
          <w:bCs/>
        </w:rPr>
        <w:t>C.Salmon</w:t>
      </w:r>
      <w:proofErr w:type="spellEnd"/>
      <w:proofErr w:type="gramEnd"/>
      <w:r w:rsidR="004A0396">
        <w:rPr>
          <w:rFonts w:ascii="Calibri" w:eastAsia="Calibri" w:hAnsi="Calibri" w:cs="Calibri"/>
          <w:bCs/>
        </w:rPr>
        <w:t xml:space="preserve"> </w:t>
      </w:r>
      <w:r w:rsidR="00D92BFA">
        <w:rPr>
          <w:rFonts w:ascii="Calibri" w:eastAsia="Calibri" w:hAnsi="Calibri" w:cs="Calibri"/>
          <w:bCs/>
        </w:rPr>
        <w:t xml:space="preserve"> </w:t>
      </w:r>
      <w:r>
        <w:rPr>
          <w:rFonts w:ascii="Calibri" w:eastAsia="Calibri" w:hAnsi="Calibri" w:cs="Calibri"/>
          <w:bCs/>
        </w:rPr>
        <w:t>(</w:t>
      </w:r>
      <w:r w:rsidR="00586442" w:rsidRPr="00586442">
        <w:rPr>
          <w:rFonts w:ascii="Calibri" w:eastAsia="Calibri" w:hAnsi="Calibri" w:cs="Calibri"/>
          <w:bCs/>
        </w:rPr>
        <w:t>sec</w:t>
      </w:r>
      <w:r w:rsidR="000C3A33">
        <w:rPr>
          <w:rFonts w:ascii="Calibri" w:eastAsia="Calibri" w:hAnsi="Calibri" w:cs="Calibri"/>
          <w:bCs/>
        </w:rPr>
        <w:t xml:space="preserve"> N</w:t>
      </w:r>
      <w:r w:rsidR="00217B91">
        <w:rPr>
          <w:rFonts w:ascii="Calibri" w:eastAsia="Calibri" w:hAnsi="Calibri" w:cs="Calibri"/>
          <w:bCs/>
        </w:rPr>
        <w:t xml:space="preserve">. </w:t>
      </w:r>
      <w:r w:rsidR="000C3A33">
        <w:rPr>
          <w:rFonts w:ascii="Calibri" w:eastAsia="Calibri" w:hAnsi="Calibri" w:cs="Calibri"/>
          <w:bCs/>
        </w:rPr>
        <w:t>Berndt</w:t>
      </w:r>
      <w:r>
        <w:rPr>
          <w:rFonts w:ascii="Calibri" w:eastAsia="Calibri" w:hAnsi="Calibri" w:cs="Calibri"/>
          <w:bCs/>
        </w:rPr>
        <w:t>)</w:t>
      </w:r>
      <w:r w:rsidR="00586442" w:rsidRPr="00586442">
        <w:rPr>
          <w:rFonts w:ascii="Calibri" w:eastAsia="Calibri" w:hAnsi="Calibri" w:cs="Calibri"/>
          <w:bCs/>
        </w:rPr>
        <w:t xml:space="preserve">. Carried. </w:t>
      </w:r>
    </w:p>
    <w:p w14:paraId="434786F3" w14:textId="3D3FBC2E" w:rsidR="008C1B0E" w:rsidRPr="00DF12D6" w:rsidRDefault="00586442" w:rsidP="00815CFD">
      <w:pPr>
        <w:pStyle w:val="ListParagraph"/>
        <w:numPr>
          <w:ilvl w:val="0"/>
          <w:numId w:val="27"/>
        </w:numPr>
        <w:pBdr>
          <w:left w:val="none" w:sz="0" w:space="3" w:color="auto"/>
        </w:pBdr>
        <w:spacing w:line="276" w:lineRule="auto"/>
        <w:contextualSpacing w:val="0"/>
        <w:rPr>
          <w:rFonts w:asciiTheme="minorHAnsi" w:hAnsiTheme="minorHAnsi" w:cstheme="minorBidi"/>
          <w:bCs/>
        </w:rPr>
      </w:pPr>
      <w:r w:rsidRPr="008C1B0E">
        <w:rPr>
          <w:rFonts w:ascii="Calibri" w:eastAsia="Calibri" w:hAnsi="Calibri" w:cs="Calibri"/>
          <w:b/>
        </w:rPr>
        <w:t>Treasurer’s report 202</w:t>
      </w:r>
      <w:r w:rsidR="000C3A33">
        <w:rPr>
          <w:rFonts w:ascii="Calibri" w:eastAsia="Calibri" w:hAnsi="Calibri" w:cs="Calibri"/>
          <w:b/>
        </w:rPr>
        <w:t>4</w:t>
      </w:r>
      <w:r w:rsidR="004F368A">
        <w:rPr>
          <w:rFonts w:ascii="Calibri" w:eastAsia="Calibri" w:hAnsi="Calibri" w:cs="Calibri"/>
          <w:b/>
        </w:rPr>
        <w:t xml:space="preserve"> </w:t>
      </w:r>
      <w:r w:rsidR="008C1B0E" w:rsidRPr="00DF12D6">
        <w:rPr>
          <w:rFonts w:asciiTheme="minorHAnsi" w:hAnsiTheme="minorHAnsi" w:cstheme="minorBidi"/>
          <w:bCs/>
        </w:rPr>
        <w:t>(circulated with Agenda and notice of meeting)</w:t>
      </w:r>
    </w:p>
    <w:p w14:paraId="5E563C66" w14:textId="124D4F79" w:rsidR="00B641A6" w:rsidRDefault="00586442" w:rsidP="7465D5EF">
      <w:pPr>
        <w:pBdr>
          <w:left w:val="none" w:sz="0" w:space="3" w:color="auto"/>
        </w:pBdr>
        <w:spacing w:line="276" w:lineRule="auto"/>
        <w:ind w:left="425" w:hanging="42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ab/>
      </w:r>
      <w:r w:rsidR="68FE2B36" w:rsidRPr="7465D5EF">
        <w:rPr>
          <w:rFonts w:ascii="Calibri" w:eastAsia="Calibri" w:hAnsi="Calibri" w:cs="Calibri"/>
        </w:rPr>
        <w:t xml:space="preserve">This was spoken to by </w:t>
      </w:r>
      <w:r w:rsidR="39712820" w:rsidRPr="7465D5EF">
        <w:rPr>
          <w:rFonts w:ascii="Calibri" w:eastAsia="Calibri" w:hAnsi="Calibri" w:cs="Calibri"/>
        </w:rPr>
        <w:t xml:space="preserve">J. </w:t>
      </w:r>
      <w:r w:rsidR="5F7BB7C8" w:rsidRPr="7465D5EF">
        <w:rPr>
          <w:rFonts w:ascii="Calibri" w:eastAsia="Calibri" w:hAnsi="Calibri" w:cs="Calibri"/>
        </w:rPr>
        <w:t>Angell</w:t>
      </w:r>
      <w:r w:rsidR="68FE2B36" w:rsidRPr="7465D5EF">
        <w:rPr>
          <w:rFonts w:ascii="Calibri" w:eastAsia="Calibri" w:hAnsi="Calibri" w:cs="Calibri"/>
        </w:rPr>
        <w:t xml:space="preserve">. </w:t>
      </w:r>
      <w:r w:rsidR="58A89FA8" w:rsidRPr="7465D5EF">
        <w:rPr>
          <w:rFonts w:ascii="Calibri" w:eastAsia="Calibri" w:hAnsi="Calibri" w:cs="Calibri"/>
        </w:rPr>
        <w:t>Audited</w:t>
      </w:r>
      <w:r w:rsidR="39712820" w:rsidRPr="7465D5EF">
        <w:rPr>
          <w:rFonts w:ascii="Calibri" w:eastAsia="Calibri" w:hAnsi="Calibri" w:cs="Calibri"/>
        </w:rPr>
        <w:t xml:space="preserve"> accounts for the period </w:t>
      </w:r>
      <w:r w:rsidR="004F368A">
        <w:rPr>
          <w:rFonts w:ascii="Calibri" w:eastAsia="Calibri" w:hAnsi="Calibri" w:cs="Calibri"/>
        </w:rPr>
        <w:t>12</w:t>
      </w:r>
      <w:r w:rsidR="58A89FA8" w:rsidRPr="7465D5EF">
        <w:rPr>
          <w:rFonts w:ascii="Calibri" w:eastAsia="Calibri" w:hAnsi="Calibri" w:cs="Calibri"/>
        </w:rPr>
        <w:t xml:space="preserve"> months 1 </w:t>
      </w:r>
      <w:r w:rsidR="004F368A">
        <w:rPr>
          <w:rFonts w:ascii="Calibri" w:eastAsia="Calibri" w:hAnsi="Calibri" w:cs="Calibri"/>
        </w:rPr>
        <w:t>July 202</w:t>
      </w:r>
      <w:r w:rsidR="000C3A33">
        <w:rPr>
          <w:rFonts w:ascii="Calibri" w:eastAsia="Calibri" w:hAnsi="Calibri" w:cs="Calibri"/>
        </w:rPr>
        <w:t>3</w:t>
      </w:r>
      <w:r w:rsidR="58A89FA8" w:rsidRPr="7465D5EF">
        <w:rPr>
          <w:rFonts w:ascii="Calibri" w:eastAsia="Calibri" w:hAnsi="Calibri" w:cs="Calibri"/>
        </w:rPr>
        <w:t xml:space="preserve"> to 30 June 202</w:t>
      </w:r>
      <w:r w:rsidR="000C3A33">
        <w:rPr>
          <w:rFonts w:ascii="Calibri" w:eastAsia="Calibri" w:hAnsi="Calibri" w:cs="Calibri"/>
        </w:rPr>
        <w:t>4</w:t>
      </w:r>
      <w:r w:rsidR="58A89FA8" w:rsidRPr="7465D5EF">
        <w:rPr>
          <w:rFonts w:ascii="Calibri" w:eastAsia="Calibri" w:hAnsi="Calibri" w:cs="Calibri"/>
        </w:rPr>
        <w:t>.</w:t>
      </w:r>
      <w:r w:rsidR="2332612B" w:rsidRPr="7465D5EF">
        <w:rPr>
          <w:rFonts w:ascii="Calibri" w:eastAsia="Calibri" w:hAnsi="Calibri" w:cs="Calibri"/>
        </w:rPr>
        <w:t xml:space="preserve"> Noted </w:t>
      </w:r>
      <w:r w:rsidR="54DD82FA" w:rsidRPr="7465D5EF">
        <w:rPr>
          <w:rFonts w:ascii="Calibri" w:eastAsia="Calibri" w:hAnsi="Calibri" w:cs="Calibri"/>
        </w:rPr>
        <w:t>we remain financially sound.</w:t>
      </w:r>
    </w:p>
    <w:p w14:paraId="6AFF5B2B" w14:textId="5AFEC950" w:rsidR="00586442" w:rsidRDefault="001A1150" w:rsidP="00F84C0B">
      <w:pPr>
        <w:pBdr>
          <w:left w:val="none" w:sz="0" w:space="3" w:color="auto"/>
        </w:pBdr>
        <w:spacing w:after="240" w:line="276" w:lineRule="auto"/>
        <w:ind w:left="426"/>
        <w:rPr>
          <w:rFonts w:ascii="Calibri" w:eastAsia="Calibri" w:hAnsi="Calibri" w:cs="Calibri"/>
          <w:bCs/>
        </w:rPr>
      </w:pPr>
      <w:r w:rsidRPr="008341E1">
        <w:rPr>
          <w:rFonts w:asciiTheme="minorHAnsi" w:hAnsiTheme="minorHAnsi" w:cstheme="minorHAnsi"/>
          <w:b/>
          <w:i/>
          <w:iCs/>
        </w:rPr>
        <w:t>Resolution</w:t>
      </w:r>
      <w:r w:rsidRPr="00AE7B23">
        <w:rPr>
          <w:rFonts w:asciiTheme="minorHAnsi" w:hAnsiTheme="minorHAnsi" w:cstheme="minorHAnsi"/>
          <w:bCs/>
        </w:rPr>
        <w:t xml:space="preserve">: </w:t>
      </w:r>
      <w:r w:rsidR="008356F0" w:rsidRPr="008356F0">
        <w:rPr>
          <w:rFonts w:ascii="Calibri" w:eastAsia="Calibri" w:hAnsi="Calibri" w:cs="Calibri"/>
          <w:bCs/>
        </w:rPr>
        <w:t xml:space="preserve">That the Treasurer’s </w:t>
      </w:r>
      <w:r w:rsidR="00461AC5">
        <w:rPr>
          <w:rFonts w:ascii="Calibri" w:eastAsia="Calibri" w:hAnsi="Calibri" w:cs="Calibri"/>
          <w:bCs/>
        </w:rPr>
        <w:t>r</w:t>
      </w:r>
      <w:r w:rsidR="008356F0" w:rsidRPr="008356F0">
        <w:rPr>
          <w:rFonts w:ascii="Calibri" w:eastAsia="Calibri" w:hAnsi="Calibri" w:cs="Calibri"/>
          <w:bCs/>
        </w:rPr>
        <w:t>eport be</w:t>
      </w:r>
      <w:r w:rsidR="008356F0">
        <w:rPr>
          <w:rFonts w:ascii="Calibri" w:eastAsia="Calibri" w:hAnsi="Calibri" w:cs="Calibri"/>
          <w:bCs/>
        </w:rPr>
        <w:t xml:space="preserve"> </w:t>
      </w:r>
      <w:r w:rsidR="008356F0" w:rsidRPr="008356F0">
        <w:rPr>
          <w:rFonts w:ascii="Calibri" w:eastAsia="Calibri" w:hAnsi="Calibri" w:cs="Calibri"/>
          <w:bCs/>
        </w:rPr>
        <w:t xml:space="preserve">accepted. </w:t>
      </w:r>
      <w:r w:rsidR="008356F0" w:rsidRPr="006C14AF">
        <w:rPr>
          <w:rFonts w:ascii="Calibri" w:eastAsia="Calibri" w:hAnsi="Calibri" w:cs="Calibri"/>
          <w:bCs/>
          <w:lang w:val="en-AU"/>
        </w:rPr>
        <w:t xml:space="preserve">Moved </w:t>
      </w:r>
      <w:proofErr w:type="spellStart"/>
      <w:proofErr w:type="gramStart"/>
      <w:r w:rsidR="00CF1C69">
        <w:rPr>
          <w:rFonts w:ascii="Calibri" w:eastAsia="Calibri" w:hAnsi="Calibri" w:cs="Calibri"/>
          <w:bCs/>
          <w:lang w:val="en-AU"/>
        </w:rPr>
        <w:t>N.Berndt</w:t>
      </w:r>
      <w:proofErr w:type="spellEnd"/>
      <w:proofErr w:type="gramEnd"/>
      <w:r w:rsidR="008356F0" w:rsidRPr="006C14AF">
        <w:rPr>
          <w:rFonts w:ascii="Calibri" w:eastAsia="Calibri" w:hAnsi="Calibri" w:cs="Calibri"/>
          <w:bCs/>
          <w:lang w:val="en-AU"/>
        </w:rPr>
        <w:t xml:space="preserve"> </w:t>
      </w:r>
      <w:r w:rsidRPr="006C14AF">
        <w:rPr>
          <w:rFonts w:ascii="Calibri" w:eastAsia="Calibri" w:hAnsi="Calibri" w:cs="Calibri"/>
          <w:bCs/>
          <w:lang w:val="en-AU"/>
        </w:rPr>
        <w:t>(</w:t>
      </w:r>
      <w:r w:rsidR="008356F0" w:rsidRPr="006C14AF">
        <w:rPr>
          <w:rFonts w:ascii="Calibri" w:eastAsia="Calibri" w:hAnsi="Calibri" w:cs="Calibri"/>
          <w:bCs/>
          <w:lang w:val="en-AU"/>
        </w:rPr>
        <w:t xml:space="preserve">sec. </w:t>
      </w:r>
      <w:r w:rsidR="00B24936">
        <w:rPr>
          <w:rFonts w:ascii="Calibri" w:eastAsia="Calibri" w:hAnsi="Calibri" w:cs="Calibri"/>
          <w:bCs/>
          <w:lang w:val="en-AU"/>
        </w:rPr>
        <w:t>M Mac</w:t>
      </w:r>
      <w:r w:rsidR="00217B91">
        <w:rPr>
          <w:rFonts w:ascii="Calibri" w:eastAsia="Calibri" w:hAnsi="Calibri" w:cs="Calibri"/>
          <w:bCs/>
          <w:lang w:val="en-AU"/>
        </w:rPr>
        <w:t>D</w:t>
      </w:r>
      <w:r w:rsidR="00B24936">
        <w:rPr>
          <w:rFonts w:ascii="Calibri" w:eastAsia="Calibri" w:hAnsi="Calibri" w:cs="Calibri"/>
          <w:bCs/>
          <w:lang w:val="en-AU"/>
        </w:rPr>
        <w:t>ermott</w:t>
      </w:r>
      <w:r w:rsidRPr="006C14AF">
        <w:rPr>
          <w:rFonts w:ascii="Calibri" w:eastAsia="Calibri" w:hAnsi="Calibri" w:cs="Calibri"/>
          <w:bCs/>
          <w:lang w:val="en-AU"/>
        </w:rPr>
        <w:t>)</w:t>
      </w:r>
      <w:r w:rsidR="008356F0" w:rsidRPr="006C14AF">
        <w:rPr>
          <w:rFonts w:ascii="Calibri" w:eastAsia="Calibri" w:hAnsi="Calibri" w:cs="Calibri"/>
          <w:bCs/>
          <w:lang w:val="en-AU"/>
        </w:rPr>
        <w:t xml:space="preserve">. </w:t>
      </w:r>
      <w:r w:rsidR="008356F0" w:rsidRPr="008356F0">
        <w:rPr>
          <w:rFonts w:ascii="Calibri" w:eastAsia="Calibri" w:hAnsi="Calibri" w:cs="Calibri"/>
          <w:bCs/>
        </w:rPr>
        <w:t>Carried</w:t>
      </w:r>
      <w:r w:rsidR="007757F0">
        <w:rPr>
          <w:rFonts w:ascii="Calibri" w:eastAsia="Calibri" w:hAnsi="Calibri" w:cs="Calibri"/>
          <w:bCs/>
        </w:rPr>
        <w:t>.</w:t>
      </w:r>
    </w:p>
    <w:p w14:paraId="44E75C22" w14:textId="1534DB8A" w:rsidR="00652F64" w:rsidRPr="00DF12D6" w:rsidRDefault="008356F0" w:rsidP="00652F64">
      <w:pPr>
        <w:pStyle w:val="ListParagraph"/>
        <w:numPr>
          <w:ilvl w:val="0"/>
          <w:numId w:val="27"/>
        </w:numPr>
        <w:pBdr>
          <w:left w:val="none" w:sz="0" w:space="3" w:color="auto"/>
        </w:pBdr>
        <w:spacing w:line="276" w:lineRule="auto"/>
        <w:contextualSpacing w:val="0"/>
        <w:rPr>
          <w:rFonts w:asciiTheme="minorHAnsi" w:hAnsiTheme="minorHAnsi" w:cstheme="minorBidi"/>
          <w:bCs/>
        </w:rPr>
      </w:pPr>
      <w:r w:rsidRPr="008356F0">
        <w:rPr>
          <w:rFonts w:ascii="Calibri" w:eastAsia="Calibri" w:hAnsi="Calibri" w:cs="Calibri"/>
          <w:b/>
        </w:rPr>
        <w:t xml:space="preserve">Auditor’s </w:t>
      </w:r>
      <w:r w:rsidR="00461AC5">
        <w:rPr>
          <w:rFonts w:ascii="Calibri" w:eastAsia="Calibri" w:hAnsi="Calibri" w:cs="Calibri"/>
          <w:b/>
        </w:rPr>
        <w:t>r</w:t>
      </w:r>
      <w:r w:rsidRPr="008356F0">
        <w:rPr>
          <w:rFonts w:ascii="Calibri" w:eastAsia="Calibri" w:hAnsi="Calibri" w:cs="Calibri"/>
          <w:b/>
        </w:rPr>
        <w:t>eport</w:t>
      </w:r>
      <w:r w:rsidR="00461AC5">
        <w:rPr>
          <w:rFonts w:ascii="Calibri" w:eastAsia="Calibri" w:hAnsi="Calibri" w:cs="Calibri"/>
          <w:b/>
        </w:rPr>
        <w:t xml:space="preserve"> 202</w:t>
      </w:r>
      <w:r w:rsidR="00B24936">
        <w:rPr>
          <w:rFonts w:ascii="Calibri" w:eastAsia="Calibri" w:hAnsi="Calibri" w:cs="Calibri"/>
          <w:b/>
        </w:rPr>
        <w:t>4</w:t>
      </w:r>
      <w:r w:rsidR="00652F64">
        <w:rPr>
          <w:rFonts w:ascii="Calibri" w:eastAsia="Calibri" w:hAnsi="Calibri" w:cs="Calibri"/>
          <w:b/>
        </w:rPr>
        <w:t xml:space="preserve"> </w:t>
      </w:r>
      <w:r w:rsidR="00652F64" w:rsidRPr="00DF12D6">
        <w:rPr>
          <w:rFonts w:asciiTheme="minorHAnsi" w:hAnsiTheme="minorHAnsi" w:cstheme="minorBidi"/>
          <w:bCs/>
        </w:rPr>
        <w:t>(circulated with Agenda and notice of meeting)</w:t>
      </w:r>
    </w:p>
    <w:p w14:paraId="743F8627" w14:textId="6022F312" w:rsidR="002B75E8" w:rsidRDefault="200AB08F" w:rsidP="7465D5EF">
      <w:pPr>
        <w:pBdr>
          <w:left w:val="none" w:sz="0" w:space="3" w:color="auto"/>
        </w:pBdr>
        <w:tabs>
          <w:tab w:val="left" w:pos="426"/>
        </w:tabs>
        <w:spacing w:line="276" w:lineRule="auto"/>
        <w:ind w:left="360"/>
        <w:rPr>
          <w:rFonts w:ascii="Calibri" w:eastAsia="Calibri" w:hAnsi="Calibri" w:cs="Calibri"/>
        </w:rPr>
      </w:pPr>
      <w:r w:rsidRPr="7465D5EF">
        <w:rPr>
          <w:rFonts w:ascii="Calibri" w:eastAsia="Calibri" w:hAnsi="Calibri" w:cs="Calibri"/>
        </w:rPr>
        <w:t xml:space="preserve">The </w:t>
      </w:r>
      <w:r w:rsidR="2CF7C2A7" w:rsidRPr="7465D5EF">
        <w:rPr>
          <w:rFonts w:ascii="Calibri" w:eastAsia="Calibri" w:hAnsi="Calibri" w:cs="Calibri"/>
        </w:rPr>
        <w:t xml:space="preserve">Audit report </w:t>
      </w:r>
      <w:r w:rsidR="31815FB1" w:rsidRPr="7465D5EF">
        <w:rPr>
          <w:rFonts w:ascii="Calibri" w:eastAsia="Calibri" w:hAnsi="Calibri" w:cs="Calibri"/>
        </w:rPr>
        <w:t>w</w:t>
      </w:r>
      <w:r w:rsidRPr="7465D5EF">
        <w:rPr>
          <w:rFonts w:ascii="Calibri" w:eastAsia="Calibri" w:hAnsi="Calibri" w:cs="Calibri"/>
        </w:rPr>
        <w:t>as</w:t>
      </w:r>
      <w:r w:rsidR="2CF7C2A7" w:rsidRPr="7465D5EF">
        <w:rPr>
          <w:rFonts w:ascii="Calibri" w:eastAsia="Calibri" w:hAnsi="Calibri" w:cs="Calibri"/>
        </w:rPr>
        <w:t xml:space="preserve"> presented</w:t>
      </w:r>
      <w:r w:rsidR="31815FB1" w:rsidRPr="7465D5EF">
        <w:rPr>
          <w:rFonts w:ascii="Calibri" w:eastAsia="Calibri" w:hAnsi="Calibri" w:cs="Calibri"/>
        </w:rPr>
        <w:t xml:space="preserve">. </w:t>
      </w:r>
      <w:r w:rsidR="7218E405" w:rsidRPr="7465D5EF">
        <w:rPr>
          <w:rFonts w:ascii="Calibri" w:eastAsia="Calibri" w:hAnsi="Calibri" w:cs="Calibri"/>
        </w:rPr>
        <w:t xml:space="preserve">Thanks to J. </w:t>
      </w:r>
      <w:r w:rsidR="5F7BB7C8" w:rsidRPr="7465D5EF">
        <w:rPr>
          <w:rFonts w:ascii="Calibri" w:eastAsia="Calibri" w:hAnsi="Calibri" w:cs="Calibri"/>
        </w:rPr>
        <w:t>Angell</w:t>
      </w:r>
      <w:r w:rsidR="7218E405" w:rsidRPr="7465D5EF">
        <w:rPr>
          <w:rFonts w:ascii="Calibri" w:eastAsia="Calibri" w:hAnsi="Calibri" w:cs="Calibri"/>
        </w:rPr>
        <w:t xml:space="preserve"> who</w:t>
      </w:r>
      <w:r w:rsidR="346D6C16" w:rsidRPr="7465D5EF">
        <w:rPr>
          <w:rFonts w:ascii="Calibri" w:eastAsia="Calibri" w:hAnsi="Calibri" w:cs="Calibri"/>
        </w:rPr>
        <w:t xml:space="preserve"> </w:t>
      </w:r>
      <w:r w:rsidR="20F50020" w:rsidRPr="7465D5EF">
        <w:rPr>
          <w:rFonts w:ascii="Calibri" w:eastAsia="Calibri" w:hAnsi="Calibri" w:cs="Calibri"/>
        </w:rPr>
        <w:t>assisted with preparation of</w:t>
      </w:r>
      <w:r w:rsidR="7218E405" w:rsidRPr="7465D5EF">
        <w:rPr>
          <w:rFonts w:ascii="Calibri" w:eastAsia="Calibri" w:hAnsi="Calibri" w:cs="Calibri"/>
        </w:rPr>
        <w:t xml:space="preserve"> these reports.</w:t>
      </w:r>
      <w:r w:rsidR="6E639D94" w:rsidRPr="7465D5EF">
        <w:rPr>
          <w:rFonts w:ascii="Calibri" w:eastAsia="Calibri" w:hAnsi="Calibri" w:cs="Calibri"/>
        </w:rPr>
        <w:t xml:space="preserve"> </w:t>
      </w:r>
    </w:p>
    <w:p w14:paraId="2C0E8686" w14:textId="348C4E26" w:rsidR="009662C4" w:rsidRDefault="00815CFD" w:rsidP="009662C4">
      <w:pPr>
        <w:pBdr>
          <w:left w:val="none" w:sz="0" w:space="3" w:color="auto"/>
        </w:pBdr>
        <w:spacing w:after="240" w:line="276" w:lineRule="auto"/>
        <w:ind w:left="425" w:hanging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ab/>
      </w:r>
      <w:r w:rsidR="31815FB1" w:rsidRPr="7465D5EF">
        <w:rPr>
          <w:rFonts w:asciiTheme="minorHAnsi" w:hAnsiTheme="minorHAnsi" w:cstheme="minorBidi"/>
          <w:b/>
          <w:bCs/>
          <w:i/>
          <w:iCs/>
        </w:rPr>
        <w:t>Resolution</w:t>
      </w:r>
      <w:r w:rsidR="31815FB1" w:rsidRPr="7465D5EF">
        <w:rPr>
          <w:rFonts w:asciiTheme="minorHAnsi" w:hAnsiTheme="minorHAnsi" w:cstheme="minorBidi"/>
        </w:rPr>
        <w:t xml:space="preserve">: </w:t>
      </w:r>
      <w:r w:rsidR="409026FA" w:rsidRPr="7465D5EF">
        <w:rPr>
          <w:rFonts w:ascii="Calibri" w:eastAsia="Calibri" w:hAnsi="Calibri" w:cs="Calibri"/>
        </w:rPr>
        <w:t xml:space="preserve"> That the </w:t>
      </w:r>
      <w:r w:rsidR="7218E405" w:rsidRPr="7465D5EF">
        <w:rPr>
          <w:rFonts w:ascii="Calibri" w:eastAsia="Calibri" w:hAnsi="Calibri" w:cs="Calibri"/>
        </w:rPr>
        <w:t>Auditor’s</w:t>
      </w:r>
      <w:r w:rsidR="409026FA" w:rsidRPr="7465D5EF">
        <w:rPr>
          <w:rFonts w:ascii="Calibri" w:eastAsia="Calibri" w:hAnsi="Calibri" w:cs="Calibri"/>
        </w:rPr>
        <w:t xml:space="preserve"> </w:t>
      </w:r>
      <w:r w:rsidR="7218E405" w:rsidRPr="7465D5EF">
        <w:rPr>
          <w:rFonts w:ascii="Calibri" w:eastAsia="Calibri" w:hAnsi="Calibri" w:cs="Calibri"/>
        </w:rPr>
        <w:t>r</w:t>
      </w:r>
      <w:r w:rsidR="409026FA" w:rsidRPr="7465D5EF">
        <w:rPr>
          <w:rFonts w:ascii="Calibri" w:eastAsia="Calibri" w:hAnsi="Calibri" w:cs="Calibri"/>
        </w:rPr>
        <w:t xml:space="preserve">eport be accepted. Moved J. </w:t>
      </w:r>
      <w:r w:rsidR="5F7BB7C8" w:rsidRPr="7465D5EF">
        <w:rPr>
          <w:rFonts w:ascii="Calibri" w:eastAsia="Calibri" w:hAnsi="Calibri" w:cs="Calibri"/>
        </w:rPr>
        <w:t>Angell</w:t>
      </w:r>
      <w:r w:rsidR="409026FA" w:rsidRPr="7465D5EF">
        <w:rPr>
          <w:rFonts w:ascii="Calibri" w:eastAsia="Calibri" w:hAnsi="Calibri" w:cs="Calibri"/>
        </w:rPr>
        <w:t xml:space="preserve"> </w:t>
      </w:r>
      <w:r w:rsidR="31815FB1" w:rsidRPr="7465D5EF">
        <w:rPr>
          <w:rFonts w:ascii="Calibri" w:eastAsia="Calibri" w:hAnsi="Calibri" w:cs="Calibri"/>
        </w:rPr>
        <w:t>(</w:t>
      </w:r>
      <w:r w:rsidR="409026FA" w:rsidRPr="7465D5EF">
        <w:rPr>
          <w:rFonts w:ascii="Calibri" w:eastAsia="Calibri" w:hAnsi="Calibri" w:cs="Calibri"/>
        </w:rPr>
        <w:t>sec</w:t>
      </w:r>
      <w:r w:rsidR="00217B91">
        <w:rPr>
          <w:rFonts w:ascii="Calibri" w:eastAsia="Calibri" w:hAnsi="Calibri" w:cs="Calibri"/>
        </w:rPr>
        <w:t>.</w:t>
      </w:r>
      <w:r w:rsidR="00B24936">
        <w:rPr>
          <w:rFonts w:ascii="Calibri" w:eastAsia="Calibri" w:hAnsi="Calibri" w:cs="Calibri"/>
        </w:rPr>
        <w:t xml:space="preserve"> </w:t>
      </w:r>
      <w:r w:rsidR="004F20E2">
        <w:rPr>
          <w:rFonts w:ascii="Calibri" w:eastAsia="Calibri" w:hAnsi="Calibri" w:cs="Calibri"/>
        </w:rPr>
        <w:t>C</w:t>
      </w:r>
      <w:r w:rsidR="00217B91">
        <w:rPr>
          <w:rFonts w:ascii="Calibri" w:eastAsia="Calibri" w:hAnsi="Calibri" w:cs="Calibri"/>
        </w:rPr>
        <w:t>.</w:t>
      </w:r>
      <w:r w:rsidR="004F20E2">
        <w:rPr>
          <w:rFonts w:ascii="Calibri" w:eastAsia="Calibri" w:hAnsi="Calibri" w:cs="Calibri"/>
        </w:rPr>
        <w:t xml:space="preserve"> Salmon</w:t>
      </w:r>
      <w:r w:rsidR="31815FB1" w:rsidRPr="7465D5EF">
        <w:rPr>
          <w:rFonts w:ascii="Calibri" w:eastAsia="Calibri" w:hAnsi="Calibri" w:cs="Calibri"/>
        </w:rPr>
        <w:t>)</w:t>
      </w:r>
      <w:r w:rsidR="409026FA" w:rsidRPr="7465D5EF">
        <w:rPr>
          <w:rFonts w:ascii="Calibri" w:eastAsia="Calibri" w:hAnsi="Calibri" w:cs="Calibri"/>
        </w:rPr>
        <w:t>. Carried</w:t>
      </w:r>
      <w:r w:rsidR="19687BD8" w:rsidRPr="7465D5EF">
        <w:rPr>
          <w:rFonts w:ascii="Calibri" w:eastAsia="Calibri" w:hAnsi="Calibri" w:cs="Calibri"/>
        </w:rPr>
        <w:t>.</w:t>
      </w:r>
      <w:r w:rsidR="009662C4">
        <w:rPr>
          <w:rFonts w:ascii="Calibri" w:eastAsia="Calibri" w:hAnsi="Calibri" w:cs="Calibri"/>
        </w:rPr>
        <w:br/>
        <w:t xml:space="preserve">Resolution: That the Auditor’s be reinstated. Moved </w:t>
      </w:r>
      <w:r w:rsidR="00734368">
        <w:rPr>
          <w:rFonts w:ascii="Calibri" w:eastAsia="Calibri" w:hAnsi="Calibri" w:cs="Calibri"/>
        </w:rPr>
        <w:t>D da Silva</w:t>
      </w:r>
      <w:r w:rsidR="0073273F">
        <w:rPr>
          <w:rFonts w:ascii="Calibri" w:eastAsia="Calibri" w:hAnsi="Calibri" w:cs="Calibri"/>
        </w:rPr>
        <w:t xml:space="preserve"> (sec</w:t>
      </w:r>
      <w:r w:rsidR="00217B91">
        <w:rPr>
          <w:rFonts w:ascii="Calibri" w:eastAsia="Calibri" w:hAnsi="Calibri" w:cs="Calibri"/>
        </w:rPr>
        <w:t>.</w:t>
      </w:r>
      <w:r w:rsidR="0073273F">
        <w:rPr>
          <w:rFonts w:ascii="Calibri" w:eastAsia="Calibri" w:hAnsi="Calibri" w:cs="Calibri"/>
        </w:rPr>
        <w:t xml:space="preserve"> </w:t>
      </w:r>
      <w:r w:rsidR="00734368">
        <w:rPr>
          <w:rFonts w:ascii="Calibri" w:eastAsia="Calibri" w:hAnsi="Calibri" w:cs="Calibri"/>
        </w:rPr>
        <w:t>N</w:t>
      </w:r>
      <w:r w:rsidR="00217B91">
        <w:rPr>
          <w:rFonts w:ascii="Calibri" w:eastAsia="Calibri" w:hAnsi="Calibri" w:cs="Calibri"/>
        </w:rPr>
        <w:t xml:space="preserve">. </w:t>
      </w:r>
      <w:r w:rsidR="00734368">
        <w:rPr>
          <w:rFonts w:ascii="Calibri" w:eastAsia="Calibri" w:hAnsi="Calibri" w:cs="Calibri"/>
        </w:rPr>
        <w:t>Berndt</w:t>
      </w:r>
      <w:r w:rsidR="006F53C5">
        <w:rPr>
          <w:rFonts w:ascii="Calibri" w:eastAsia="Calibri" w:hAnsi="Calibri" w:cs="Calibri"/>
        </w:rPr>
        <w:t>). Carried.</w:t>
      </w:r>
    </w:p>
    <w:p w14:paraId="5CD8CF38" w14:textId="77A454A1" w:rsidR="68FE2B36" w:rsidRDefault="68FE2B36" w:rsidP="7465D5EF">
      <w:pPr>
        <w:pBdr>
          <w:left w:val="none" w:sz="0" w:space="3" w:color="auto"/>
        </w:pBdr>
        <w:tabs>
          <w:tab w:val="left" w:pos="426"/>
        </w:tabs>
        <w:spacing w:line="276" w:lineRule="auto"/>
        <w:ind w:left="426" w:hanging="426"/>
        <w:rPr>
          <w:rFonts w:ascii="Calibri" w:eastAsia="Calibri" w:hAnsi="Calibri" w:cs="Calibri"/>
        </w:rPr>
      </w:pPr>
      <w:r w:rsidRPr="7465D5EF">
        <w:rPr>
          <w:rFonts w:ascii="Calibri" w:eastAsia="Calibri" w:hAnsi="Calibri" w:cs="Calibri"/>
        </w:rPr>
        <w:t xml:space="preserve">8. </w:t>
      </w:r>
      <w:r>
        <w:tab/>
      </w:r>
      <w:r w:rsidRPr="7465D5EF">
        <w:rPr>
          <w:rFonts w:ascii="Calibri" w:eastAsia="Calibri" w:hAnsi="Calibri" w:cs="Calibri"/>
          <w:b/>
          <w:bCs/>
        </w:rPr>
        <w:t>Election of Office Bearers 202</w:t>
      </w:r>
      <w:r w:rsidR="00A82446">
        <w:rPr>
          <w:rFonts w:ascii="Calibri" w:eastAsia="Calibri" w:hAnsi="Calibri" w:cs="Calibri"/>
          <w:b/>
          <w:bCs/>
        </w:rPr>
        <w:t>4</w:t>
      </w:r>
      <w:r w:rsidRPr="7465D5EF">
        <w:rPr>
          <w:rFonts w:ascii="Calibri" w:eastAsia="Calibri" w:hAnsi="Calibri" w:cs="Calibri"/>
          <w:b/>
          <w:bCs/>
        </w:rPr>
        <w:t>-2</w:t>
      </w:r>
      <w:r w:rsidR="00A82446">
        <w:rPr>
          <w:rFonts w:ascii="Calibri" w:eastAsia="Calibri" w:hAnsi="Calibri" w:cs="Calibri"/>
          <w:b/>
          <w:bCs/>
        </w:rPr>
        <w:t>5</w:t>
      </w:r>
      <w:r w:rsidR="19687BD8" w:rsidRPr="7465D5EF">
        <w:rPr>
          <w:rFonts w:ascii="Calibri" w:eastAsia="Calibri" w:hAnsi="Calibri" w:cs="Calibri"/>
          <w:b/>
          <w:bCs/>
        </w:rPr>
        <w:t xml:space="preserve"> </w:t>
      </w:r>
    </w:p>
    <w:p w14:paraId="02AA0611" w14:textId="2550C952" w:rsidR="08A0CEA3" w:rsidRDefault="08A0CEA3" w:rsidP="7465D5EF">
      <w:pPr>
        <w:tabs>
          <w:tab w:val="left" w:pos="426"/>
        </w:tabs>
        <w:spacing w:line="276" w:lineRule="auto"/>
        <w:ind w:left="426"/>
        <w:rPr>
          <w:rFonts w:ascii="Calibri" w:eastAsia="Calibri" w:hAnsi="Calibri" w:cs="Calibri"/>
        </w:rPr>
      </w:pPr>
      <w:r w:rsidRPr="7465D5EF">
        <w:rPr>
          <w:rFonts w:ascii="Calibri" w:eastAsia="Calibri" w:hAnsi="Calibri" w:cs="Calibri"/>
        </w:rPr>
        <w:t xml:space="preserve">Note: </w:t>
      </w:r>
      <w:r w:rsidR="7218E405" w:rsidRPr="7465D5EF">
        <w:rPr>
          <w:rFonts w:ascii="Calibri" w:eastAsia="Calibri" w:hAnsi="Calibri" w:cs="Calibri"/>
        </w:rPr>
        <w:t>Existing committee members step</w:t>
      </w:r>
      <w:r w:rsidR="7A8EF798" w:rsidRPr="7465D5EF">
        <w:rPr>
          <w:rFonts w:ascii="Calibri" w:eastAsia="Calibri" w:hAnsi="Calibri" w:cs="Calibri"/>
        </w:rPr>
        <w:t>ped</w:t>
      </w:r>
      <w:r w:rsidR="7218E405" w:rsidRPr="7465D5EF">
        <w:rPr>
          <w:rFonts w:ascii="Calibri" w:eastAsia="Calibri" w:hAnsi="Calibri" w:cs="Calibri"/>
        </w:rPr>
        <w:t xml:space="preserve"> down</w:t>
      </w:r>
      <w:r w:rsidR="00013AE9">
        <w:rPr>
          <w:rFonts w:ascii="Calibri" w:eastAsia="Calibri" w:hAnsi="Calibri" w:cs="Calibri"/>
        </w:rPr>
        <w:t>:</w:t>
      </w:r>
    </w:p>
    <w:p w14:paraId="19EF6BE0" w14:textId="707BE59E" w:rsidR="00461AC5" w:rsidRDefault="00734368" w:rsidP="7465D5EF">
      <w:pPr>
        <w:pStyle w:val="ListParagraph"/>
        <w:numPr>
          <w:ilvl w:val="0"/>
          <w:numId w:val="2"/>
        </w:numPr>
        <w:pBdr>
          <w:left w:val="none" w:sz="0" w:space="3" w:color="auto"/>
        </w:pBdr>
        <w:spacing w:after="12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Jodie Schafer</w:t>
      </w:r>
      <w:r w:rsidR="1991E116" w:rsidRPr="7465D5EF">
        <w:rPr>
          <w:rFonts w:ascii="Calibri" w:eastAsia="Calibri" w:hAnsi="Calibri" w:cs="Calibri"/>
        </w:rPr>
        <w:t xml:space="preserve"> (resigning as committee member)</w:t>
      </w:r>
    </w:p>
    <w:p w14:paraId="03CC6BFB" w14:textId="5BB81EF8" w:rsidR="00013AE9" w:rsidRDefault="00734368" w:rsidP="7465D5EF">
      <w:pPr>
        <w:pStyle w:val="ListParagraph"/>
        <w:numPr>
          <w:ilvl w:val="0"/>
          <w:numId w:val="2"/>
        </w:numPr>
        <w:pBdr>
          <w:left w:val="none" w:sz="0" w:space="3" w:color="auto"/>
        </w:pBdr>
        <w:spacing w:after="12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Larry Huynh (resigning as committee member)</w:t>
      </w:r>
    </w:p>
    <w:p w14:paraId="505799B0" w14:textId="368E2DEC" w:rsidR="00A82446" w:rsidRPr="005A2EB0" w:rsidRDefault="00A82446" w:rsidP="7465D5EF">
      <w:pPr>
        <w:pStyle w:val="ListParagraph"/>
        <w:numPr>
          <w:ilvl w:val="0"/>
          <w:numId w:val="2"/>
        </w:numPr>
        <w:pBdr>
          <w:left w:val="none" w:sz="0" w:space="3" w:color="auto"/>
        </w:pBdr>
        <w:spacing w:after="12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Chase </w:t>
      </w:r>
      <w:proofErr w:type="spellStart"/>
      <w:r>
        <w:rPr>
          <w:rFonts w:ascii="Calibri" w:eastAsia="Calibri" w:hAnsi="Calibri" w:cs="Calibri"/>
        </w:rPr>
        <w:t>Osland</w:t>
      </w:r>
      <w:proofErr w:type="spellEnd"/>
      <w:r>
        <w:rPr>
          <w:rFonts w:ascii="Calibri" w:eastAsia="Calibri" w:hAnsi="Calibri" w:cs="Calibri"/>
        </w:rPr>
        <w:t xml:space="preserve"> (resigning as committee member)</w:t>
      </w:r>
    </w:p>
    <w:p w14:paraId="4EACA1A1" w14:textId="77777777" w:rsidR="004F368A" w:rsidRPr="004F368A" w:rsidRDefault="004F368A" w:rsidP="004F368A">
      <w:pPr>
        <w:pBdr>
          <w:left w:val="none" w:sz="0" w:space="3" w:color="auto"/>
        </w:pBdr>
        <w:spacing w:after="120" w:line="276" w:lineRule="auto"/>
        <w:ind w:left="360"/>
        <w:rPr>
          <w:rFonts w:ascii="Calibri" w:eastAsia="Calibri" w:hAnsi="Calibri" w:cs="Calibri"/>
        </w:rPr>
      </w:pPr>
    </w:p>
    <w:p w14:paraId="402166E1" w14:textId="7125A971" w:rsidR="634B2E3C" w:rsidRPr="004F368A" w:rsidRDefault="634B2E3C" w:rsidP="00013AE9">
      <w:pPr>
        <w:pBdr>
          <w:left w:val="none" w:sz="0" w:space="3" w:color="auto"/>
        </w:pBdr>
        <w:spacing w:after="120" w:line="276" w:lineRule="auto"/>
        <w:ind w:left="360"/>
        <w:rPr>
          <w:rFonts w:ascii="Calibri" w:eastAsia="Calibri" w:hAnsi="Calibri" w:cs="Calibri"/>
        </w:rPr>
      </w:pPr>
      <w:r w:rsidRPr="004F368A">
        <w:rPr>
          <w:rFonts w:ascii="Calibri" w:eastAsia="Calibri" w:hAnsi="Calibri" w:cs="Calibri"/>
        </w:rPr>
        <w:lastRenderedPageBreak/>
        <w:t xml:space="preserve">The President thanked these management committee members for their time and support of QETA. </w:t>
      </w:r>
    </w:p>
    <w:p w14:paraId="1CF299AD" w14:textId="764F8A50" w:rsidR="62B3F132" w:rsidRDefault="62B3F132" w:rsidP="00712D8E">
      <w:pPr>
        <w:pBdr>
          <w:left w:val="none" w:sz="0" w:space="3" w:color="auto"/>
        </w:pBdr>
        <w:spacing w:after="120" w:line="276" w:lineRule="auto"/>
        <w:ind w:left="360"/>
        <w:rPr>
          <w:rFonts w:ascii="Calibri" w:eastAsia="Calibri" w:hAnsi="Calibri" w:cs="Calibri"/>
        </w:rPr>
      </w:pPr>
      <w:r w:rsidRPr="7465D5EF">
        <w:rPr>
          <w:rFonts w:ascii="Calibri" w:eastAsia="Calibri" w:hAnsi="Calibri" w:cs="Calibri"/>
        </w:rPr>
        <w:t xml:space="preserve">The President passed the chairperson role to </w:t>
      </w:r>
      <w:r w:rsidR="00734368">
        <w:rPr>
          <w:rFonts w:ascii="Calibri" w:eastAsia="Calibri" w:hAnsi="Calibri" w:cs="Calibri"/>
        </w:rPr>
        <w:t>N. Berndt</w:t>
      </w:r>
      <w:r w:rsidRPr="7465D5EF">
        <w:rPr>
          <w:rFonts w:ascii="Calibri" w:eastAsia="Calibri" w:hAnsi="Calibri" w:cs="Calibri"/>
        </w:rPr>
        <w:t xml:space="preserve"> for the nomination and election of the President’s position.</w:t>
      </w:r>
      <w:r>
        <w:tab/>
      </w:r>
    </w:p>
    <w:p w14:paraId="1F45B9D6" w14:textId="00A9E3A7" w:rsidR="008356F0" w:rsidRPr="008356F0" w:rsidRDefault="68FE2B36" w:rsidP="7465D5EF">
      <w:pPr>
        <w:pStyle w:val="ListParagraph"/>
        <w:numPr>
          <w:ilvl w:val="0"/>
          <w:numId w:val="1"/>
        </w:numPr>
        <w:pBdr>
          <w:left w:val="none" w:sz="0" w:space="3" w:color="auto"/>
        </w:pBdr>
        <w:spacing w:after="120" w:line="276" w:lineRule="auto"/>
        <w:rPr>
          <w:rFonts w:ascii="Calibri" w:eastAsia="Calibri" w:hAnsi="Calibri" w:cs="Calibri"/>
        </w:rPr>
      </w:pPr>
      <w:r w:rsidRPr="7465D5EF">
        <w:rPr>
          <w:rFonts w:ascii="Calibri" w:eastAsia="Calibri" w:hAnsi="Calibri" w:cs="Calibri"/>
          <w:b/>
          <w:bCs/>
          <w:i/>
          <w:iCs/>
        </w:rPr>
        <w:t>President</w:t>
      </w:r>
      <w:r w:rsidRPr="7465D5EF">
        <w:rPr>
          <w:rFonts w:ascii="Calibri" w:eastAsia="Calibri" w:hAnsi="Calibri" w:cs="Calibri"/>
        </w:rPr>
        <w:t xml:space="preserve">: Nomination received from </w:t>
      </w:r>
      <w:r w:rsidR="6109650B" w:rsidRPr="7465D5EF">
        <w:rPr>
          <w:rFonts w:ascii="Calibri" w:eastAsia="Calibri" w:hAnsi="Calibri" w:cs="Calibri"/>
        </w:rPr>
        <w:t>C. Dowd</w:t>
      </w:r>
      <w:r w:rsidR="2ABE52AC" w:rsidRPr="7465D5EF">
        <w:rPr>
          <w:rFonts w:ascii="Calibri" w:eastAsia="Calibri" w:hAnsi="Calibri" w:cs="Calibri"/>
        </w:rPr>
        <w:t xml:space="preserve"> </w:t>
      </w:r>
      <w:r w:rsidRPr="7465D5EF">
        <w:rPr>
          <w:rFonts w:ascii="Calibri" w:eastAsia="Calibri" w:hAnsi="Calibri" w:cs="Calibri"/>
        </w:rPr>
        <w:t>(</w:t>
      </w:r>
      <w:r w:rsidR="7D278DDA" w:rsidRPr="7465D5EF">
        <w:rPr>
          <w:rFonts w:ascii="Calibri" w:eastAsia="Calibri" w:hAnsi="Calibri" w:cs="Calibri"/>
        </w:rPr>
        <w:t xml:space="preserve">nom </w:t>
      </w:r>
      <w:r w:rsidR="71D36186" w:rsidRPr="7465D5EF">
        <w:rPr>
          <w:rFonts w:ascii="Calibri" w:eastAsia="Calibri" w:hAnsi="Calibri" w:cs="Calibri"/>
        </w:rPr>
        <w:t>N. Berndt</w:t>
      </w:r>
      <w:r w:rsidR="7D278DDA" w:rsidRPr="7465D5EF">
        <w:rPr>
          <w:rFonts w:ascii="Calibri" w:eastAsia="Calibri" w:hAnsi="Calibri" w:cs="Calibri"/>
        </w:rPr>
        <w:t xml:space="preserve"> </w:t>
      </w:r>
      <w:r w:rsidRPr="7465D5EF">
        <w:rPr>
          <w:rFonts w:ascii="Calibri" w:eastAsia="Calibri" w:hAnsi="Calibri" w:cs="Calibri"/>
        </w:rPr>
        <w:t>sec</w:t>
      </w:r>
      <w:r w:rsidR="00217B91">
        <w:rPr>
          <w:rFonts w:ascii="Calibri" w:eastAsia="Calibri" w:hAnsi="Calibri" w:cs="Calibri"/>
        </w:rPr>
        <w:t>.</w:t>
      </w:r>
      <w:r w:rsidRPr="7465D5EF">
        <w:rPr>
          <w:rFonts w:ascii="Calibri" w:eastAsia="Calibri" w:hAnsi="Calibri" w:cs="Calibri"/>
        </w:rPr>
        <w:t xml:space="preserve"> </w:t>
      </w:r>
      <w:r w:rsidR="00D47449">
        <w:rPr>
          <w:rFonts w:ascii="Calibri" w:eastAsia="Calibri" w:hAnsi="Calibri" w:cs="Calibri"/>
        </w:rPr>
        <w:t>J</w:t>
      </w:r>
      <w:r w:rsidR="00217B91">
        <w:rPr>
          <w:rFonts w:ascii="Calibri" w:eastAsia="Calibri" w:hAnsi="Calibri" w:cs="Calibri"/>
        </w:rPr>
        <w:t xml:space="preserve">. </w:t>
      </w:r>
      <w:r w:rsidR="00D47449">
        <w:rPr>
          <w:rFonts w:ascii="Calibri" w:eastAsia="Calibri" w:hAnsi="Calibri" w:cs="Calibri"/>
        </w:rPr>
        <w:t>Angell</w:t>
      </w:r>
      <w:r w:rsidRPr="7465D5EF">
        <w:rPr>
          <w:rFonts w:ascii="Calibri" w:eastAsia="Calibri" w:hAnsi="Calibri" w:cs="Calibri"/>
        </w:rPr>
        <w:t xml:space="preserve">). There </w:t>
      </w:r>
      <w:r w:rsidR="01A1125D" w:rsidRPr="7465D5EF">
        <w:rPr>
          <w:rFonts w:ascii="Calibri" w:eastAsia="Calibri" w:hAnsi="Calibri" w:cs="Calibri"/>
        </w:rPr>
        <w:t>were</w:t>
      </w:r>
      <w:r w:rsidRPr="7465D5EF">
        <w:rPr>
          <w:rFonts w:ascii="Calibri" w:eastAsia="Calibri" w:hAnsi="Calibri" w:cs="Calibri"/>
        </w:rPr>
        <w:t xml:space="preserve"> no </w:t>
      </w:r>
      <w:r w:rsidR="01A1125D" w:rsidRPr="7465D5EF">
        <w:rPr>
          <w:rFonts w:ascii="Calibri" w:eastAsia="Calibri" w:hAnsi="Calibri" w:cs="Calibri"/>
        </w:rPr>
        <w:t>other</w:t>
      </w:r>
      <w:r w:rsidRPr="7465D5EF">
        <w:rPr>
          <w:rFonts w:ascii="Calibri" w:eastAsia="Calibri" w:hAnsi="Calibri" w:cs="Calibri"/>
        </w:rPr>
        <w:t xml:space="preserve"> nominations</w:t>
      </w:r>
      <w:r w:rsidR="01A1125D" w:rsidRPr="7465D5EF">
        <w:rPr>
          <w:rFonts w:ascii="Calibri" w:eastAsia="Calibri" w:hAnsi="Calibri" w:cs="Calibri"/>
        </w:rPr>
        <w:t>. C. Dowd</w:t>
      </w:r>
      <w:r w:rsidRPr="7465D5EF">
        <w:rPr>
          <w:rFonts w:ascii="Calibri" w:eastAsia="Calibri" w:hAnsi="Calibri" w:cs="Calibri"/>
        </w:rPr>
        <w:t xml:space="preserve"> was elected</w:t>
      </w:r>
      <w:r w:rsidR="70D7ABF6" w:rsidRPr="7465D5EF">
        <w:rPr>
          <w:rFonts w:ascii="Calibri" w:eastAsia="Calibri" w:hAnsi="Calibri" w:cs="Calibri"/>
        </w:rPr>
        <w:t xml:space="preserve"> and was chairperson for the remainder of the AGM.</w:t>
      </w:r>
    </w:p>
    <w:p w14:paraId="3308CD0B" w14:textId="36C9BBEB" w:rsidR="008356F0" w:rsidRPr="008356F0" w:rsidRDefault="68FE2B36" w:rsidP="7465D5EF">
      <w:pPr>
        <w:pStyle w:val="ListParagraph"/>
        <w:numPr>
          <w:ilvl w:val="0"/>
          <w:numId w:val="1"/>
        </w:numPr>
        <w:pBdr>
          <w:left w:val="none" w:sz="0" w:space="3" w:color="auto"/>
        </w:pBdr>
        <w:spacing w:after="120" w:line="276" w:lineRule="auto"/>
        <w:rPr>
          <w:rFonts w:ascii="Calibri" w:eastAsia="Calibri" w:hAnsi="Calibri" w:cs="Calibri"/>
        </w:rPr>
      </w:pPr>
      <w:r w:rsidRPr="7465D5EF">
        <w:rPr>
          <w:rFonts w:ascii="Calibri" w:eastAsia="Calibri" w:hAnsi="Calibri" w:cs="Calibri"/>
          <w:b/>
          <w:bCs/>
          <w:i/>
          <w:iCs/>
        </w:rPr>
        <w:t>Treasurer</w:t>
      </w:r>
      <w:r w:rsidRPr="7465D5EF">
        <w:rPr>
          <w:rFonts w:ascii="Calibri" w:eastAsia="Calibri" w:hAnsi="Calibri" w:cs="Calibri"/>
        </w:rPr>
        <w:t xml:space="preserve">: Nomination received </w:t>
      </w:r>
      <w:proofErr w:type="gramStart"/>
      <w:r w:rsidRPr="7465D5EF">
        <w:rPr>
          <w:rFonts w:ascii="Calibri" w:eastAsia="Calibri" w:hAnsi="Calibri" w:cs="Calibri"/>
        </w:rPr>
        <w:t>from</w:t>
      </w:r>
      <w:proofErr w:type="gramEnd"/>
      <w:r w:rsidRPr="7465D5EF">
        <w:rPr>
          <w:rFonts w:ascii="Calibri" w:eastAsia="Calibri" w:hAnsi="Calibri" w:cs="Calibri"/>
        </w:rPr>
        <w:t xml:space="preserve"> </w:t>
      </w:r>
      <w:r w:rsidR="5F7BB7C8" w:rsidRPr="7465D5EF">
        <w:rPr>
          <w:rFonts w:ascii="Calibri" w:eastAsia="Calibri" w:hAnsi="Calibri" w:cs="Calibri"/>
        </w:rPr>
        <w:t>J. Angel</w:t>
      </w:r>
      <w:r w:rsidR="09A2C849" w:rsidRPr="7465D5EF">
        <w:rPr>
          <w:rFonts w:ascii="Calibri" w:eastAsia="Calibri" w:hAnsi="Calibri" w:cs="Calibri"/>
        </w:rPr>
        <w:t xml:space="preserve">l </w:t>
      </w:r>
      <w:r w:rsidR="5F7BB7C8" w:rsidRPr="7465D5EF">
        <w:rPr>
          <w:rFonts w:ascii="Calibri" w:eastAsia="Calibri" w:hAnsi="Calibri" w:cs="Calibri"/>
        </w:rPr>
        <w:t xml:space="preserve">(nominated by </w:t>
      </w:r>
      <w:r w:rsidR="00FC3A2E">
        <w:rPr>
          <w:rFonts w:ascii="Calibri" w:eastAsia="Calibri" w:hAnsi="Calibri" w:cs="Calibri"/>
        </w:rPr>
        <w:t xml:space="preserve">H. </w:t>
      </w:r>
      <w:proofErr w:type="spellStart"/>
      <w:r w:rsidR="00FC3A2E">
        <w:rPr>
          <w:rFonts w:ascii="Calibri" w:eastAsia="Calibri" w:hAnsi="Calibri" w:cs="Calibri"/>
        </w:rPr>
        <w:t>Kamffer</w:t>
      </w:r>
      <w:proofErr w:type="spellEnd"/>
      <w:r w:rsidR="4E7D11A5" w:rsidRPr="7465D5EF">
        <w:rPr>
          <w:rFonts w:ascii="Calibri" w:eastAsia="Calibri" w:hAnsi="Calibri" w:cs="Calibri"/>
        </w:rPr>
        <w:t xml:space="preserve"> </w:t>
      </w:r>
      <w:r w:rsidRPr="7465D5EF">
        <w:rPr>
          <w:rFonts w:ascii="Calibri" w:eastAsia="Calibri" w:hAnsi="Calibri" w:cs="Calibri"/>
        </w:rPr>
        <w:t>sec</w:t>
      </w:r>
      <w:r w:rsidR="00217B91">
        <w:rPr>
          <w:rFonts w:ascii="Calibri" w:eastAsia="Calibri" w:hAnsi="Calibri" w:cs="Calibri"/>
        </w:rPr>
        <w:t>.</w:t>
      </w:r>
      <w:r w:rsidRPr="7465D5EF">
        <w:rPr>
          <w:rFonts w:ascii="Calibri" w:eastAsia="Calibri" w:hAnsi="Calibri" w:cs="Calibri"/>
        </w:rPr>
        <w:t xml:space="preserve"> </w:t>
      </w:r>
      <w:r w:rsidR="00FC3A2E" w:rsidRPr="7465D5EF">
        <w:rPr>
          <w:rFonts w:ascii="Calibri" w:eastAsia="Calibri" w:hAnsi="Calibri" w:cs="Calibri"/>
        </w:rPr>
        <w:t xml:space="preserve">C. </w:t>
      </w:r>
      <w:proofErr w:type="gramStart"/>
      <w:r w:rsidR="00FC3A2E" w:rsidRPr="7465D5EF">
        <w:rPr>
          <w:rFonts w:ascii="Calibri" w:eastAsia="Calibri" w:hAnsi="Calibri" w:cs="Calibri"/>
        </w:rPr>
        <w:t xml:space="preserve">Dowd </w:t>
      </w:r>
      <w:r w:rsidRPr="7465D5EF">
        <w:rPr>
          <w:rFonts w:ascii="Calibri" w:eastAsia="Calibri" w:hAnsi="Calibri" w:cs="Calibri"/>
        </w:rPr>
        <w:t>)</w:t>
      </w:r>
      <w:proofErr w:type="gramEnd"/>
      <w:r w:rsidRPr="7465D5EF">
        <w:rPr>
          <w:rFonts w:ascii="Calibri" w:eastAsia="Calibri" w:hAnsi="Calibri" w:cs="Calibri"/>
        </w:rPr>
        <w:t xml:space="preserve">. There </w:t>
      </w:r>
      <w:r w:rsidR="01A1125D" w:rsidRPr="7465D5EF">
        <w:rPr>
          <w:rFonts w:ascii="Calibri" w:eastAsia="Calibri" w:hAnsi="Calibri" w:cs="Calibri"/>
        </w:rPr>
        <w:t>were no other</w:t>
      </w:r>
      <w:r w:rsidRPr="7465D5EF">
        <w:rPr>
          <w:rFonts w:ascii="Calibri" w:eastAsia="Calibri" w:hAnsi="Calibri" w:cs="Calibri"/>
        </w:rPr>
        <w:t xml:space="preserve"> nominations</w:t>
      </w:r>
      <w:r w:rsidR="01A1125D" w:rsidRPr="7465D5EF">
        <w:rPr>
          <w:rFonts w:ascii="Calibri" w:eastAsia="Calibri" w:hAnsi="Calibri" w:cs="Calibri"/>
        </w:rPr>
        <w:t>.</w:t>
      </w:r>
      <w:r w:rsidRPr="7465D5EF">
        <w:rPr>
          <w:rFonts w:ascii="Calibri" w:eastAsia="Calibri" w:hAnsi="Calibri" w:cs="Calibri"/>
        </w:rPr>
        <w:t xml:space="preserve"> J. </w:t>
      </w:r>
      <w:r w:rsidR="5F7BB7C8" w:rsidRPr="7465D5EF">
        <w:rPr>
          <w:rFonts w:ascii="Calibri" w:eastAsia="Calibri" w:hAnsi="Calibri" w:cs="Calibri"/>
        </w:rPr>
        <w:t>Angell</w:t>
      </w:r>
      <w:r w:rsidRPr="7465D5EF">
        <w:rPr>
          <w:rFonts w:ascii="Calibri" w:eastAsia="Calibri" w:hAnsi="Calibri" w:cs="Calibri"/>
        </w:rPr>
        <w:t xml:space="preserve"> was elected.</w:t>
      </w:r>
    </w:p>
    <w:p w14:paraId="7A10727C" w14:textId="5FC1F119" w:rsidR="00E315D1" w:rsidRPr="00727658" w:rsidRDefault="68FE2B36" w:rsidP="00727658">
      <w:pPr>
        <w:pStyle w:val="ListParagraph"/>
        <w:numPr>
          <w:ilvl w:val="0"/>
          <w:numId w:val="1"/>
        </w:numPr>
        <w:pBdr>
          <w:left w:val="none" w:sz="0" w:space="3" w:color="auto"/>
        </w:pBdr>
        <w:spacing w:after="120" w:line="276" w:lineRule="auto"/>
        <w:rPr>
          <w:rFonts w:ascii="Calibri" w:eastAsia="Calibri" w:hAnsi="Calibri" w:cs="Calibri"/>
        </w:rPr>
      </w:pPr>
      <w:r w:rsidRPr="7465D5EF">
        <w:rPr>
          <w:rFonts w:ascii="Calibri" w:eastAsia="Calibri" w:hAnsi="Calibri" w:cs="Calibri"/>
          <w:b/>
          <w:bCs/>
          <w:i/>
          <w:iCs/>
        </w:rPr>
        <w:t>Secretary</w:t>
      </w:r>
      <w:r w:rsidRPr="7465D5EF">
        <w:rPr>
          <w:rFonts w:ascii="Calibri" w:eastAsia="Calibri" w:hAnsi="Calibri" w:cs="Calibri"/>
        </w:rPr>
        <w:t xml:space="preserve">: </w:t>
      </w:r>
      <w:r w:rsidR="01A1125D" w:rsidRPr="7465D5EF">
        <w:rPr>
          <w:rFonts w:ascii="Calibri" w:eastAsia="Calibri" w:hAnsi="Calibri" w:cs="Calibri"/>
        </w:rPr>
        <w:t>No</w:t>
      </w:r>
      <w:r w:rsidR="67ABA57F" w:rsidRPr="7465D5EF">
        <w:rPr>
          <w:rFonts w:ascii="Calibri" w:eastAsia="Calibri" w:hAnsi="Calibri" w:cs="Calibri"/>
        </w:rPr>
        <w:t>mination received from N. B</w:t>
      </w:r>
      <w:r w:rsidR="00714603">
        <w:rPr>
          <w:rFonts w:ascii="Calibri" w:eastAsia="Calibri" w:hAnsi="Calibri" w:cs="Calibri"/>
        </w:rPr>
        <w:t>erndt</w:t>
      </w:r>
      <w:r w:rsidR="67ABA57F" w:rsidRPr="7465D5EF">
        <w:rPr>
          <w:rFonts w:ascii="Calibri" w:eastAsia="Calibri" w:hAnsi="Calibri" w:cs="Calibri"/>
        </w:rPr>
        <w:t xml:space="preserve"> (nominated </w:t>
      </w:r>
      <w:r w:rsidR="7A8EBCA0" w:rsidRPr="7465D5EF">
        <w:rPr>
          <w:rFonts w:ascii="Calibri" w:eastAsia="Calibri" w:hAnsi="Calibri" w:cs="Calibri"/>
        </w:rPr>
        <w:t xml:space="preserve">by </w:t>
      </w:r>
      <w:r w:rsidR="00727658">
        <w:rPr>
          <w:rFonts w:ascii="Calibri" w:eastAsia="Calibri" w:hAnsi="Calibri" w:cs="Calibri"/>
        </w:rPr>
        <w:t>C Dowd sec</w:t>
      </w:r>
      <w:r w:rsidR="00217B91">
        <w:rPr>
          <w:rFonts w:ascii="Calibri" w:eastAsia="Calibri" w:hAnsi="Calibri" w:cs="Calibri"/>
        </w:rPr>
        <w:t>.</w:t>
      </w:r>
      <w:r w:rsidR="00727658">
        <w:rPr>
          <w:rFonts w:ascii="Calibri" w:eastAsia="Calibri" w:hAnsi="Calibri" w:cs="Calibri"/>
        </w:rPr>
        <w:t xml:space="preserve"> J</w:t>
      </w:r>
      <w:r w:rsidR="00A82446">
        <w:rPr>
          <w:rFonts w:ascii="Calibri" w:eastAsia="Calibri" w:hAnsi="Calibri" w:cs="Calibri"/>
        </w:rPr>
        <w:t xml:space="preserve">. </w:t>
      </w:r>
      <w:r w:rsidR="00727658">
        <w:rPr>
          <w:rFonts w:ascii="Calibri" w:eastAsia="Calibri" w:hAnsi="Calibri" w:cs="Calibri"/>
        </w:rPr>
        <w:t>Angell</w:t>
      </w:r>
      <w:r w:rsidR="7A8EBCA0" w:rsidRPr="7465D5EF">
        <w:rPr>
          <w:rFonts w:ascii="Calibri" w:eastAsia="Calibri" w:hAnsi="Calibri" w:cs="Calibri"/>
        </w:rPr>
        <w:t>)</w:t>
      </w:r>
      <w:r w:rsidR="76AF2256" w:rsidRPr="7465D5EF">
        <w:rPr>
          <w:rFonts w:ascii="Calibri" w:eastAsia="Calibri" w:hAnsi="Calibri" w:cs="Calibri"/>
        </w:rPr>
        <w:t xml:space="preserve">. </w:t>
      </w:r>
      <w:proofErr w:type="spellStart"/>
      <w:proofErr w:type="gramStart"/>
      <w:r w:rsidR="76AF2256" w:rsidRPr="7465D5EF">
        <w:rPr>
          <w:rFonts w:ascii="Calibri" w:eastAsia="Calibri" w:hAnsi="Calibri" w:cs="Calibri"/>
        </w:rPr>
        <w:t>N</w:t>
      </w:r>
      <w:r w:rsidR="2C2180F1" w:rsidRPr="7465D5EF">
        <w:rPr>
          <w:rFonts w:ascii="Calibri" w:eastAsia="Calibri" w:hAnsi="Calibri" w:cs="Calibri"/>
        </w:rPr>
        <w:t>.</w:t>
      </w:r>
      <w:r w:rsidR="76AF2256" w:rsidRPr="7465D5EF">
        <w:rPr>
          <w:rFonts w:ascii="Calibri" w:eastAsia="Calibri" w:hAnsi="Calibri" w:cs="Calibri"/>
        </w:rPr>
        <w:t>Berndt</w:t>
      </w:r>
      <w:proofErr w:type="spellEnd"/>
      <w:proofErr w:type="gramEnd"/>
      <w:r w:rsidR="76AF2256" w:rsidRPr="7465D5EF">
        <w:rPr>
          <w:rFonts w:ascii="Calibri" w:eastAsia="Calibri" w:hAnsi="Calibri" w:cs="Calibri"/>
        </w:rPr>
        <w:t xml:space="preserve"> was elected</w:t>
      </w:r>
      <w:r w:rsidR="00283DEB" w:rsidRPr="00727658">
        <w:rPr>
          <w:rFonts w:ascii="Calibri" w:eastAsia="Calibri" w:hAnsi="Calibri" w:cs="Calibri"/>
        </w:rPr>
        <w:t xml:space="preserve">  </w:t>
      </w:r>
    </w:p>
    <w:p w14:paraId="75AE92D1" w14:textId="2F64EDFF" w:rsidR="00BF073B" w:rsidRPr="00F4070A" w:rsidRDefault="008356F0" w:rsidP="7465D5EF">
      <w:pPr>
        <w:pBdr>
          <w:left w:val="none" w:sz="0" w:space="3" w:color="auto"/>
        </w:pBdr>
        <w:spacing w:line="276" w:lineRule="auto"/>
        <w:ind w:left="426" w:hanging="426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b/>
        </w:rPr>
        <w:tab/>
      </w:r>
      <w:r w:rsidR="68FE2B36" w:rsidRPr="7465D5EF">
        <w:rPr>
          <w:rFonts w:ascii="Calibri" w:eastAsia="Calibri" w:hAnsi="Calibri" w:cs="Calibri"/>
          <w:b/>
          <w:bCs/>
          <w:i/>
          <w:iCs/>
        </w:rPr>
        <w:t>Committee</w:t>
      </w:r>
      <w:r w:rsidR="68FE2B36" w:rsidRPr="7465D5EF">
        <w:rPr>
          <w:rFonts w:ascii="Calibri" w:eastAsia="Calibri" w:hAnsi="Calibri" w:cs="Calibri"/>
        </w:rPr>
        <w:t>: Nomination</w:t>
      </w:r>
      <w:r w:rsidR="00727658">
        <w:rPr>
          <w:rFonts w:ascii="Calibri" w:eastAsia="Calibri" w:hAnsi="Calibri" w:cs="Calibri"/>
        </w:rPr>
        <w:t>s</w:t>
      </w:r>
      <w:r w:rsidR="68FE2B36" w:rsidRPr="7465D5EF">
        <w:rPr>
          <w:rFonts w:ascii="Calibri" w:eastAsia="Calibri" w:hAnsi="Calibri" w:cs="Calibri"/>
        </w:rPr>
        <w:t xml:space="preserve"> received from</w:t>
      </w:r>
      <w:r w:rsidR="68FE2B36" w:rsidRPr="7465D5EF">
        <w:rPr>
          <w:rFonts w:ascii="Calibri" w:eastAsia="Calibri" w:hAnsi="Calibri" w:cs="Calibri"/>
          <w:i/>
          <w:iCs/>
        </w:rPr>
        <w:t xml:space="preserve"> </w:t>
      </w:r>
    </w:p>
    <w:p w14:paraId="30186A9D" w14:textId="2E4B2955" w:rsidR="002019BF" w:rsidRPr="002019BF" w:rsidRDefault="002019BF" w:rsidP="0046440D">
      <w:pPr>
        <w:pStyle w:val="ListParagraph"/>
        <w:numPr>
          <w:ilvl w:val="0"/>
          <w:numId w:val="3"/>
        </w:numPr>
        <w:pBdr>
          <w:left w:val="none" w:sz="0" w:space="3" w:color="auto"/>
        </w:pBdr>
        <w:spacing w:line="276" w:lineRule="auto"/>
        <w:rPr>
          <w:rFonts w:ascii="Calibri" w:eastAsia="Calibri" w:hAnsi="Calibri" w:cs="Calibri"/>
        </w:rPr>
      </w:pPr>
      <w:r w:rsidRPr="002019BF">
        <w:rPr>
          <w:rFonts w:ascii="Calibri" w:eastAsia="Calibri" w:hAnsi="Calibri" w:cs="Calibri"/>
        </w:rPr>
        <w:t xml:space="preserve">Hein </w:t>
      </w:r>
      <w:proofErr w:type="spellStart"/>
      <w:r w:rsidRPr="002019BF">
        <w:rPr>
          <w:rFonts w:ascii="Calibri" w:eastAsia="Calibri" w:hAnsi="Calibri" w:cs="Calibri"/>
        </w:rPr>
        <w:t>Kamffer</w:t>
      </w:r>
      <w:proofErr w:type="spellEnd"/>
      <w:r>
        <w:rPr>
          <w:rFonts w:ascii="Calibri" w:eastAsia="Calibri" w:hAnsi="Calibri" w:cs="Calibri"/>
        </w:rPr>
        <w:t xml:space="preserve"> (nom by </w:t>
      </w:r>
      <w:r w:rsidR="00B56D5D">
        <w:rPr>
          <w:rFonts w:ascii="Calibri" w:eastAsia="Calibri" w:hAnsi="Calibri" w:cs="Calibri"/>
        </w:rPr>
        <w:t>J. Angell sec</w:t>
      </w:r>
      <w:r w:rsidR="00217B91">
        <w:rPr>
          <w:rFonts w:ascii="Calibri" w:eastAsia="Calibri" w:hAnsi="Calibri" w:cs="Calibri"/>
        </w:rPr>
        <w:t>.</w:t>
      </w:r>
      <w:r w:rsidR="00B56D5D">
        <w:rPr>
          <w:rFonts w:ascii="Calibri" w:eastAsia="Calibri" w:hAnsi="Calibri" w:cs="Calibri"/>
        </w:rPr>
        <w:t xml:space="preserve"> </w:t>
      </w:r>
      <w:r w:rsidR="009A1E87">
        <w:rPr>
          <w:rFonts w:ascii="Calibri" w:eastAsia="Calibri" w:hAnsi="Calibri" w:cs="Calibri"/>
        </w:rPr>
        <w:t>C</w:t>
      </w:r>
      <w:r w:rsidR="00EF07D7">
        <w:rPr>
          <w:rFonts w:ascii="Calibri" w:eastAsia="Calibri" w:hAnsi="Calibri" w:cs="Calibri"/>
        </w:rPr>
        <w:t xml:space="preserve">. </w:t>
      </w:r>
      <w:r w:rsidR="009A1E87">
        <w:rPr>
          <w:rFonts w:ascii="Calibri" w:eastAsia="Calibri" w:hAnsi="Calibri" w:cs="Calibri"/>
        </w:rPr>
        <w:t>Dowd</w:t>
      </w:r>
      <w:r w:rsidR="00653A32">
        <w:rPr>
          <w:rFonts w:ascii="Calibri" w:eastAsia="Calibri" w:hAnsi="Calibri" w:cs="Calibri"/>
        </w:rPr>
        <w:t xml:space="preserve">) </w:t>
      </w:r>
    </w:p>
    <w:p w14:paraId="39664CEE" w14:textId="35A33D29" w:rsidR="0046440D" w:rsidRPr="0046440D" w:rsidRDefault="0046440D" w:rsidP="0046440D">
      <w:pPr>
        <w:pStyle w:val="ListParagraph"/>
        <w:numPr>
          <w:ilvl w:val="0"/>
          <w:numId w:val="3"/>
        </w:numPr>
        <w:pBdr>
          <w:left w:val="none" w:sz="0" w:space="3" w:color="auto"/>
        </w:pBdr>
        <w:spacing w:line="276" w:lineRule="auto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</w:rPr>
        <w:t>Majda Benzenati (nom by C</w:t>
      </w:r>
      <w:r w:rsidR="00D061B7">
        <w:rPr>
          <w:rFonts w:ascii="Calibri" w:eastAsia="Calibri" w:hAnsi="Calibri" w:cs="Calibri"/>
        </w:rPr>
        <w:t>.</w:t>
      </w:r>
      <w:r w:rsidR="00EF07D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Dowd sec</w:t>
      </w:r>
      <w:r w:rsidR="00D061B7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</w:t>
      </w:r>
      <w:r w:rsidR="009A1E87">
        <w:rPr>
          <w:rFonts w:ascii="Calibri" w:eastAsia="Calibri" w:hAnsi="Calibri" w:cs="Calibri"/>
        </w:rPr>
        <w:t>J. Angell)</w:t>
      </w:r>
    </w:p>
    <w:p w14:paraId="26BD3935" w14:textId="147D6A90" w:rsidR="00B02AF9" w:rsidRPr="009648C5" w:rsidRDefault="00013AE9" w:rsidP="009648C5">
      <w:pPr>
        <w:pStyle w:val="ListParagraph"/>
        <w:numPr>
          <w:ilvl w:val="0"/>
          <w:numId w:val="3"/>
        </w:numPr>
        <w:pBdr>
          <w:left w:val="none" w:sz="0" w:space="3" w:color="auto"/>
        </w:pBdr>
        <w:spacing w:line="276" w:lineRule="auto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</w:rPr>
        <w:t xml:space="preserve">J </w:t>
      </w:r>
      <w:proofErr w:type="spellStart"/>
      <w:r>
        <w:rPr>
          <w:rFonts w:ascii="Calibri" w:eastAsia="Calibri" w:hAnsi="Calibri" w:cs="Calibri"/>
        </w:rPr>
        <w:t>Virly</w:t>
      </w:r>
      <w:proofErr w:type="spellEnd"/>
      <w:r w:rsidR="7C4DED86" w:rsidRPr="7465D5EF">
        <w:rPr>
          <w:rFonts w:ascii="Calibri" w:eastAsia="Calibri" w:hAnsi="Calibri" w:cs="Calibri"/>
        </w:rPr>
        <w:t xml:space="preserve"> (n</w:t>
      </w:r>
      <w:r w:rsidR="52F389CA" w:rsidRPr="7465D5EF">
        <w:rPr>
          <w:rFonts w:ascii="Calibri" w:eastAsia="Calibri" w:hAnsi="Calibri" w:cs="Calibri"/>
        </w:rPr>
        <w:t xml:space="preserve">om by </w:t>
      </w:r>
      <w:r>
        <w:rPr>
          <w:rFonts w:ascii="Calibri" w:eastAsia="Calibri" w:hAnsi="Calibri" w:cs="Calibri"/>
        </w:rPr>
        <w:t xml:space="preserve">C. Dowd </w:t>
      </w:r>
      <w:r w:rsidR="7C4DED86" w:rsidRPr="7465D5EF">
        <w:rPr>
          <w:rFonts w:ascii="Calibri" w:eastAsia="Calibri" w:hAnsi="Calibri" w:cs="Calibri"/>
        </w:rPr>
        <w:t>sec</w:t>
      </w:r>
      <w:r w:rsidR="00217B91">
        <w:rPr>
          <w:rFonts w:ascii="Calibri" w:eastAsia="Calibri" w:hAnsi="Calibri" w:cs="Calibri"/>
        </w:rPr>
        <w:t>.</w:t>
      </w:r>
      <w:r w:rsidR="3190A62A" w:rsidRPr="7465D5E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N.</w:t>
      </w:r>
      <w:r w:rsidR="00EF07D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Berndt</w:t>
      </w:r>
      <w:r w:rsidR="7C4DED86" w:rsidRPr="7465D5EF">
        <w:rPr>
          <w:rFonts w:ascii="Calibri" w:eastAsia="Calibri" w:hAnsi="Calibri" w:cs="Calibri"/>
        </w:rPr>
        <w:t>)</w:t>
      </w:r>
    </w:p>
    <w:p w14:paraId="6A3F3AC8" w14:textId="2A6DD122" w:rsidR="00606235" w:rsidRPr="009648C5" w:rsidRDefault="00606235" w:rsidP="7465D5EF">
      <w:pPr>
        <w:pStyle w:val="ListParagraph"/>
        <w:numPr>
          <w:ilvl w:val="0"/>
          <w:numId w:val="3"/>
        </w:numPr>
        <w:pBdr>
          <w:left w:val="none" w:sz="0" w:space="3" w:color="auto"/>
        </w:pBdr>
        <w:spacing w:line="276" w:lineRule="auto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</w:rPr>
        <w:t>Debra DaSilva (no</w:t>
      </w:r>
      <w:r w:rsidR="00C644D5">
        <w:rPr>
          <w:rFonts w:ascii="Calibri" w:eastAsia="Calibri" w:hAnsi="Calibri" w:cs="Calibri"/>
        </w:rPr>
        <w:t>m by N. Berndt sec</w:t>
      </w:r>
      <w:r w:rsidR="00217B91">
        <w:rPr>
          <w:rFonts w:ascii="Calibri" w:eastAsia="Calibri" w:hAnsi="Calibri" w:cs="Calibri"/>
        </w:rPr>
        <w:t>.</w:t>
      </w:r>
      <w:r w:rsidR="00C644D5">
        <w:rPr>
          <w:rFonts w:ascii="Calibri" w:eastAsia="Calibri" w:hAnsi="Calibri" w:cs="Calibri"/>
        </w:rPr>
        <w:t xml:space="preserve"> </w:t>
      </w:r>
      <w:r w:rsidR="00A82446">
        <w:rPr>
          <w:rFonts w:ascii="Calibri" w:eastAsia="Calibri" w:hAnsi="Calibri" w:cs="Calibri"/>
        </w:rPr>
        <w:t>C</w:t>
      </w:r>
      <w:r w:rsidR="00E75583">
        <w:rPr>
          <w:rFonts w:ascii="Calibri" w:eastAsia="Calibri" w:hAnsi="Calibri" w:cs="Calibri"/>
        </w:rPr>
        <w:t>.</w:t>
      </w:r>
      <w:r w:rsidR="00A82446">
        <w:rPr>
          <w:rFonts w:ascii="Calibri" w:eastAsia="Calibri" w:hAnsi="Calibri" w:cs="Calibri"/>
        </w:rPr>
        <w:t xml:space="preserve"> Dowd</w:t>
      </w:r>
      <w:r w:rsidR="00C644D5">
        <w:rPr>
          <w:rFonts w:ascii="Calibri" w:eastAsia="Calibri" w:hAnsi="Calibri" w:cs="Calibri"/>
        </w:rPr>
        <w:t>)</w:t>
      </w:r>
    </w:p>
    <w:p w14:paraId="5B8959D3" w14:textId="51FCCF61" w:rsidR="009648C5" w:rsidRPr="00935E4B" w:rsidRDefault="009648C5" w:rsidP="7465D5EF">
      <w:pPr>
        <w:pStyle w:val="ListParagraph"/>
        <w:numPr>
          <w:ilvl w:val="0"/>
          <w:numId w:val="3"/>
        </w:numPr>
        <w:pBdr>
          <w:left w:val="none" w:sz="0" w:space="3" w:color="auto"/>
        </w:pBdr>
        <w:spacing w:line="276" w:lineRule="auto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</w:rPr>
        <w:t>Allen Wang (nom by A.</w:t>
      </w:r>
      <w:r w:rsidR="00EF07D7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>Florido</w:t>
      </w:r>
      <w:r w:rsidR="00EF07D7">
        <w:rPr>
          <w:rFonts w:ascii="Calibri" w:eastAsia="Calibri" w:hAnsi="Calibri" w:cs="Calibri"/>
        </w:rPr>
        <w:t xml:space="preserve"> sec</w:t>
      </w:r>
      <w:r w:rsidR="00217B91">
        <w:rPr>
          <w:rFonts w:ascii="Calibri" w:eastAsia="Calibri" w:hAnsi="Calibri" w:cs="Calibri"/>
        </w:rPr>
        <w:t>.</w:t>
      </w:r>
      <w:r w:rsidR="00EF07D7">
        <w:rPr>
          <w:rFonts w:ascii="Calibri" w:eastAsia="Calibri" w:hAnsi="Calibri" w:cs="Calibri"/>
        </w:rPr>
        <w:t xml:space="preserve"> C</w:t>
      </w:r>
      <w:r w:rsidR="00E75583">
        <w:rPr>
          <w:rFonts w:ascii="Calibri" w:eastAsia="Calibri" w:hAnsi="Calibri" w:cs="Calibri"/>
        </w:rPr>
        <w:t>.</w:t>
      </w:r>
      <w:r w:rsidR="00EF07D7">
        <w:rPr>
          <w:rFonts w:ascii="Calibri" w:eastAsia="Calibri" w:hAnsi="Calibri" w:cs="Calibri"/>
        </w:rPr>
        <w:t xml:space="preserve"> Dowd)</w:t>
      </w:r>
    </w:p>
    <w:p w14:paraId="5352ABB8" w14:textId="6AACA7C2" w:rsidR="00BF073B" w:rsidRPr="00E75583" w:rsidRDefault="00935E4B" w:rsidP="00E75583">
      <w:pPr>
        <w:pStyle w:val="ListParagraph"/>
        <w:numPr>
          <w:ilvl w:val="0"/>
          <w:numId w:val="3"/>
        </w:numPr>
        <w:pBdr>
          <w:left w:val="none" w:sz="0" w:space="3" w:color="auto"/>
        </w:pBdr>
        <w:spacing w:line="276" w:lineRule="auto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</w:rPr>
        <w:t>Corinne Salmon (</w:t>
      </w:r>
      <w:r w:rsidR="00E75583">
        <w:rPr>
          <w:rFonts w:ascii="Calibri" w:eastAsia="Calibri" w:hAnsi="Calibri" w:cs="Calibri"/>
        </w:rPr>
        <w:t>nom by J. Angell sec</w:t>
      </w:r>
      <w:r w:rsidR="00217B91">
        <w:rPr>
          <w:rFonts w:ascii="Calibri" w:eastAsia="Calibri" w:hAnsi="Calibri" w:cs="Calibri"/>
        </w:rPr>
        <w:t>.</w:t>
      </w:r>
      <w:r w:rsidR="00E75583">
        <w:rPr>
          <w:rFonts w:ascii="Calibri" w:eastAsia="Calibri" w:hAnsi="Calibri" w:cs="Calibri"/>
        </w:rPr>
        <w:t xml:space="preserve"> C. Dowd)</w:t>
      </w:r>
    </w:p>
    <w:p w14:paraId="47793581" w14:textId="0FA053F4" w:rsidR="00935E4B" w:rsidRPr="00935E4B" w:rsidRDefault="00935E4B" w:rsidP="00EF07D7">
      <w:pPr>
        <w:pBdr>
          <w:left w:val="none" w:sz="0" w:space="3" w:color="auto"/>
        </w:pBdr>
        <w:spacing w:line="276" w:lineRule="auto"/>
        <w:ind w:left="360"/>
        <w:rPr>
          <w:rFonts w:ascii="Calibri" w:eastAsia="Calibri" w:hAnsi="Calibri" w:cs="Calibri"/>
          <w:b/>
          <w:bCs/>
          <w:i/>
          <w:iCs/>
        </w:rPr>
      </w:pPr>
      <w:r w:rsidRPr="00935E4B">
        <w:rPr>
          <w:rFonts w:ascii="Calibri" w:eastAsia="Calibri" w:hAnsi="Calibri" w:cs="Calibri"/>
          <w:b/>
          <w:bCs/>
          <w:i/>
          <w:iCs/>
        </w:rPr>
        <w:t>Other:</w:t>
      </w:r>
    </w:p>
    <w:p w14:paraId="28EFBB5F" w14:textId="4A8945EA" w:rsidR="00BF073B" w:rsidRPr="00EF07D7" w:rsidRDefault="007C0BFB" w:rsidP="00EF07D7">
      <w:pPr>
        <w:pStyle w:val="ListParagraph"/>
        <w:numPr>
          <w:ilvl w:val="0"/>
          <w:numId w:val="3"/>
        </w:numPr>
        <w:pBdr>
          <w:left w:val="none" w:sz="0" w:space="3" w:color="auto"/>
        </w:pBdr>
        <w:spacing w:line="276" w:lineRule="auto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bCs/>
        </w:rPr>
        <w:t>Karen Hooper offered her</w:t>
      </w:r>
      <w:r w:rsidR="00EF07D7">
        <w:rPr>
          <w:rFonts w:ascii="Calibri" w:eastAsia="Calibri" w:hAnsi="Calibri" w:cs="Calibri"/>
          <w:bCs/>
        </w:rPr>
        <w:t xml:space="preserve"> continued</w:t>
      </w:r>
      <w:r>
        <w:rPr>
          <w:rFonts w:ascii="Calibri" w:eastAsia="Calibri" w:hAnsi="Calibri" w:cs="Calibri"/>
          <w:bCs/>
        </w:rPr>
        <w:t xml:space="preserve"> support </w:t>
      </w:r>
      <w:r w:rsidR="00781251">
        <w:rPr>
          <w:rFonts w:ascii="Calibri" w:eastAsia="Calibri" w:hAnsi="Calibri" w:cs="Calibri"/>
          <w:bCs/>
        </w:rPr>
        <w:t>to the Committee</w:t>
      </w:r>
      <w:r w:rsidR="00EF07D7">
        <w:rPr>
          <w:rFonts w:ascii="Calibri" w:eastAsia="Calibri" w:hAnsi="Calibri" w:cs="Calibri"/>
          <w:bCs/>
        </w:rPr>
        <w:t xml:space="preserve"> as an</w:t>
      </w:r>
      <w:r w:rsidR="00B86890">
        <w:rPr>
          <w:rFonts w:ascii="Calibri" w:eastAsia="Calibri" w:hAnsi="Calibri" w:cs="Calibri"/>
          <w:bCs/>
        </w:rPr>
        <w:t xml:space="preserve"> industry </w:t>
      </w:r>
      <w:r w:rsidR="00814AA5">
        <w:rPr>
          <w:rFonts w:ascii="Calibri" w:eastAsia="Calibri" w:hAnsi="Calibri" w:cs="Calibri"/>
          <w:bCs/>
        </w:rPr>
        <w:t>advisor/</w:t>
      </w:r>
      <w:r w:rsidR="00F2698B">
        <w:rPr>
          <w:rFonts w:ascii="Calibri" w:eastAsia="Calibri" w:hAnsi="Calibri" w:cs="Calibri"/>
          <w:bCs/>
        </w:rPr>
        <w:t>liaison</w:t>
      </w:r>
      <w:r w:rsidR="00E97F00" w:rsidRPr="00EF07D7">
        <w:rPr>
          <w:rFonts w:ascii="Calibri" w:eastAsia="Calibri" w:hAnsi="Calibri" w:cs="Calibri"/>
          <w:bCs/>
        </w:rPr>
        <w:br/>
      </w:r>
    </w:p>
    <w:p w14:paraId="2BC8F12E" w14:textId="5C1D2539" w:rsidR="008356F0" w:rsidRPr="008356F0" w:rsidRDefault="008356F0" w:rsidP="00815CFD">
      <w:pPr>
        <w:tabs>
          <w:tab w:val="left" w:pos="426"/>
        </w:tabs>
        <w:spacing w:line="276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9</w:t>
      </w:r>
      <w:r w:rsidRPr="008356F0">
        <w:rPr>
          <w:rFonts w:ascii="Calibri" w:eastAsia="Calibri" w:hAnsi="Calibri" w:cs="Calibri"/>
          <w:bCs/>
        </w:rPr>
        <w:t xml:space="preserve">. </w:t>
      </w:r>
      <w:r>
        <w:rPr>
          <w:rFonts w:ascii="Calibri" w:eastAsia="Calibri" w:hAnsi="Calibri" w:cs="Calibri"/>
          <w:bCs/>
        </w:rPr>
        <w:tab/>
      </w:r>
      <w:r w:rsidRPr="00CA692C">
        <w:rPr>
          <w:rFonts w:ascii="Calibri" w:eastAsia="Calibri" w:hAnsi="Calibri" w:cs="Calibri"/>
          <w:b/>
        </w:rPr>
        <w:t>Auditor 202</w:t>
      </w:r>
      <w:r w:rsidR="00935E4B">
        <w:rPr>
          <w:rFonts w:ascii="Calibri" w:eastAsia="Calibri" w:hAnsi="Calibri" w:cs="Calibri"/>
          <w:b/>
        </w:rPr>
        <w:t>5</w:t>
      </w:r>
    </w:p>
    <w:p w14:paraId="69B2AC34" w14:textId="3F0FE43F" w:rsidR="008356F0" w:rsidRPr="008356F0" w:rsidRDefault="008356F0" w:rsidP="00815CFD">
      <w:pPr>
        <w:tabs>
          <w:tab w:val="left" w:pos="709"/>
        </w:tabs>
        <w:spacing w:line="276" w:lineRule="auto"/>
        <w:ind w:left="426" w:hanging="426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ab/>
      </w:r>
      <w:r w:rsidR="0041055C">
        <w:rPr>
          <w:rFonts w:ascii="Calibri" w:eastAsia="Calibri" w:hAnsi="Calibri" w:cs="Calibri"/>
          <w:b/>
          <w:i/>
          <w:iCs/>
        </w:rPr>
        <w:t>Resolution:</w:t>
      </w:r>
      <w:r w:rsidRPr="008356F0">
        <w:rPr>
          <w:rFonts w:ascii="Calibri" w:eastAsia="Calibri" w:hAnsi="Calibri" w:cs="Calibri"/>
          <w:bCs/>
        </w:rPr>
        <w:t xml:space="preserve"> </w:t>
      </w:r>
      <w:r w:rsidR="0041055C">
        <w:rPr>
          <w:rFonts w:ascii="Calibri" w:eastAsia="Calibri" w:hAnsi="Calibri" w:cs="Calibri"/>
          <w:bCs/>
        </w:rPr>
        <w:t>T</w:t>
      </w:r>
      <w:r w:rsidRPr="008356F0">
        <w:rPr>
          <w:rFonts w:ascii="Calibri" w:eastAsia="Calibri" w:hAnsi="Calibri" w:cs="Calibri"/>
          <w:bCs/>
        </w:rPr>
        <w:t xml:space="preserve">hat </w:t>
      </w:r>
      <w:r w:rsidR="00BF073B">
        <w:rPr>
          <w:rFonts w:ascii="Calibri" w:eastAsia="Calibri" w:hAnsi="Calibri" w:cs="Calibri"/>
          <w:bCs/>
        </w:rPr>
        <w:t>Independent Audit Services</w:t>
      </w:r>
      <w:r w:rsidRPr="008356F0">
        <w:rPr>
          <w:rFonts w:ascii="Calibri" w:eastAsia="Calibri" w:hAnsi="Calibri" w:cs="Calibri"/>
          <w:bCs/>
        </w:rPr>
        <w:t xml:space="preserve"> be appointed auditors for 202</w:t>
      </w:r>
      <w:r w:rsidR="00935E4B">
        <w:rPr>
          <w:rFonts w:ascii="Calibri" w:eastAsia="Calibri" w:hAnsi="Calibri" w:cs="Calibri"/>
          <w:bCs/>
        </w:rPr>
        <w:t>4/25</w:t>
      </w:r>
      <w:r w:rsidR="00BF073B">
        <w:rPr>
          <w:rFonts w:ascii="Calibri" w:eastAsia="Calibri" w:hAnsi="Calibri" w:cs="Calibri"/>
          <w:bCs/>
        </w:rPr>
        <w:t xml:space="preserve"> for the </w:t>
      </w:r>
      <w:r w:rsidR="005A1E65">
        <w:rPr>
          <w:rFonts w:ascii="Calibri" w:eastAsia="Calibri" w:hAnsi="Calibri" w:cs="Calibri"/>
          <w:bCs/>
        </w:rPr>
        <w:t>12</w:t>
      </w:r>
      <w:r w:rsidR="00BF073B">
        <w:rPr>
          <w:rFonts w:ascii="Calibri" w:eastAsia="Calibri" w:hAnsi="Calibri" w:cs="Calibri"/>
          <w:bCs/>
        </w:rPr>
        <w:t>-month period to</w:t>
      </w:r>
      <w:r w:rsidR="00A930F0">
        <w:rPr>
          <w:rFonts w:ascii="Calibri" w:eastAsia="Calibri" w:hAnsi="Calibri" w:cs="Calibri"/>
          <w:bCs/>
        </w:rPr>
        <w:t xml:space="preserve"> 30</w:t>
      </w:r>
      <w:r w:rsidR="00BF073B">
        <w:rPr>
          <w:rFonts w:ascii="Calibri" w:eastAsia="Calibri" w:hAnsi="Calibri" w:cs="Calibri"/>
          <w:bCs/>
        </w:rPr>
        <w:t xml:space="preserve"> June 202</w:t>
      </w:r>
      <w:r w:rsidR="00935E4B">
        <w:rPr>
          <w:rFonts w:ascii="Calibri" w:eastAsia="Calibri" w:hAnsi="Calibri" w:cs="Calibri"/>
          <w:bCs/>
        </w:rPr>
        <w:t>5</w:t>
      </w:r>
      <w:r w:rsidRPr="008356F0">
        <w:rPr>
          <w:rFonts w:ascii="Calibri" w:eastAsia="Calibri" w:hAnsi="Calibri" w:cs="Calibri"/>
          <w:bCs/>
        </w:rPr>
        <w:t>.</w:t>
      </w:r>
      <w:r>
        <w:rPr>
          <w:rFonts w:ascii="Calibri" w:eastAsia="Calibri" w:hAnsi="Calibri" w:cs="Calibri"/>
          <w:bCs/>
        </w:rPr>
        <w:t xml:space="preserve"> </w:t>
      </w:r>
      <w:r w:rsidR="009411C3" w:rsidRPr="006C14AF">
        <w:rPr>
          <w:rFonts w:ascii="Calibri" w:eastAsia="Calibri" w:hAnsi="Calibri" w:cs="Calibri"/>
          <w:bCs/>
          <w:lang w:val="en-AU"/>
        </w:rPr>
        <w:t xml:space="preserve">Moved </w:t>
      </w:r>
      <w:proofErr w:type="spellStart"/>
      <w:proofErr w:type="gramStart"/>
      <w:r w:rsidR="009411C3">
        <w:rPr>
          <w:rFonts w:ascii="Calibri" w:eastAsia="Calibri" w:hAnsi="Calibri" w:cs="Calibri"/>
          <w:bCs/>
          <w:lang w:val="en-AU"/>
        </w:rPr>
        <w:t>N.Berndt</w:t>
      </w:r>
      <w:proofErr w:type="spellEnd"/>
      <w:proofErr w:type="gramEnd"/>
      <w:r w:rsidR="009411C3" w:rsidRPr="006C14AF">
        <w:rPr>
          <w:rFonts w:ascii="Calibri" w:eastAsia="Calibri" w:hAnsi="Calibri" w:cs="Calibri"/>
          <w:bCs/>
          <w:lang w:val="en-AU"/>
        </w:rPr>
        <w:t xml:space="preserve"> (sec. </w:t>
      </w:r>
      <w:r w:rsidR="00935E4B">
        <w:rPr>
          <w:rFonts w:ascii="Calibri" w:eastAsia="Calibri" w:hAnsi="Calibri" w:cs="Calibri"/>
          <w:bCs/>
          <w:lang w:val="en-AU"/>
        </w:rPr>
        <w:t>C. Salmon</w:t>
      </w:r>
      <w:r w:rsidR="009411C3" w:rsidRPr="006C14AF">
        <w:rPr>
          <w:rFonts w:ascii="Calibri" w:eastAsia="Calibri" w:hAnsi="Calibri" w:cs="Calibri"/>
          <w:bCs/>
          <w:lang w:val="en-AU"/>
        </w:rPr>
        <w:t>).</w:t>
      </w:r>
    </w:p>
    <w:p w14:paraId="2F82040B" w14:textId="77777777" w:rsidR="008356F0" w:rsidRDefault="008356F0" w:rsidP="00815CFD">
      <w:pPr>
        <w:spacing w:line="276" w:lineRule="auto"/>
        <w:rPr>
          <w:rFonts w:ascii="Calibri" w:eastAsia="Calibri" w:hAnsi="Calibri" w:cs="Calibri"/>
          <w:bCs/>
        </w:rPr>
      </w:pPr>
    </w:p>
    <w:p w14:paraId="08E5BC0D" w14:textId="3051E578" w:rsidR="008356F0" w:rsidRPr="008356F0" w:rsidRDefault="008C1B0E" w:rsidP="00815CFD">
      <w:pPr>
        <w:tabs>
          <w:tab w:val="left" w:pos="426"/>
        </w:tabs>
        <w:spacing w:line="276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10</w:t>
      </w:r>
      <w:r w:rsidR="008356F0" w:rsidRPr="008356F0">
        <w:rPr>
          <w:rFonts w:ascii="Calibri" w:eastAsia="Calibri" w:hAnsi="Calibri" w:cs="Calibri"/>
          <w:bCs/>
        </w:rPr>
        <w:t xml:space="preserve">. </w:t>
      </w:r>
      <w:r>
        <w:rPr>
          <w:rFonts w:ascii="Calibri" w:eastAsia="Calibri" w:hAnsi="Calibri" w:cs="Calibri"/>
          <w:bCs/>
        </w:rPr>
        <w:tab/>
      </w:r>
      <w:r w:rsidR="008356F0" w:rsidRPr="008C1B0E">
        <w:rPr>
          <w:rFonts w:ascii="Calibri" w:eastAsia="Calibri" w:hAnsi="Calibri" w:cs="Calibri"/>
          <w:b/>
        </w:rPr>
        <w:t>ANY OTHER BUSINESS</w:t>
      </w:r>
    </w:p>
    <w:p w14:paraId="5F235D4C" w14:textId="28D99716" w:rsidR="00E20B27" w:rsidRDefault="00E75583" w:rsidP="00815CFD">
      <w:pPr>
        <w:spacing w:line="276" w:lineRule="auto"/>
        <w:ind w:left="426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Constitutional Changes were discussed and carried as follows:</w:t>
      </w:r>
    </w:p>
    <w:p w14:paraId="43FE587D" w14:textId="3A71B8BF" w:rsidR="00560021" w:rsidRPr="00560021" w:rsidRDefault="00560021" w:rsidP="00560021">
      <w:pPr>
        <w:numPr>
          <w:ilvl w:val="0"/>
          <w:numId w:val="31"/>
        </w:numPr>
        <w:spacing w:line="276" w:lineRule="auto"/>
        <w:rPr>
          <w:rFonts w:ascii="Calibri" w:eastAsia="Calibri" w:hAnsi="Calibri" w:cs="Calibri"/>
          <w:bCs/>
          <w:lang w:val="en-AU"/>
        </w:rPr>
      </w:pPr>
      <w:r w:rsidRPr="00560021">
        <w:rPr>
          <w:rFonts w:ascii="Calibri" w:eastAsia="Calibri" w:hAnsi="Calibri" w:cs="Calibri"/>
          <w:bCs/>
        </w:rPr>
        <w:t>Membership structure moved to schools, with provision for individual memberships based on school employment tenure</w:t>
      </w:r>
      <w:r>
        <w:rPr>
          <w:rFonts w:ascii="Calibri" w:eastAsia="Calibri" w:hAnsi="Calibri" w:cs="Calibri"/>
          <w:bCs/>
        </w:rPr>
        <w:t xml:space="preserve">. Moved </w:t>
      </w:r>
      <w:r w:rsidR="004A2BEA">
        <w:rPr>
          <w:rFonts w:ascii="Calibri" w:eastAsia="Calibri" w:hAnsi="Calibri" w:cs="Calibri"/>
          <w:bCs/>
        </w:rPr>
        <w:t xml:space="preserve">E. </w:t>
      </w:r>
      <w:proofErr w:type="spellStart"/>
      <w:r w:rsidR="004A2BEA">
        <w:rPr>
          <w:rFonts w:ascii="Calibri" w:eastAsia="Calibri" w:hAnsi="Calibri" w:cs="Calibri"/>
          <w:bCs/>
        </w:rPr>
        <w:t>Quadrio</w:t>
      </w:r>
      <w:proofErr w:type="spellEnd"/>
      <w:r w:rsidR="004A2BEA">
        <w:rPr>
          <w:rFonts w:ascii="Calibri" w:eastAsia="Calibri" w:hAnsi="Calibri" w:cs="Calibri"/>
          <w:bCs/>
        </w:rPr>
        <w:t xml:space="preserve"> (sec C.</w:t>
      </w:r>
      <w:r w:rsidR="0097327D">
        <w:rPr>
          <w:rFonts w:ascii="Calibri" w:eastAsia="Calibri" w:hAnsi="Calibri" w:cs="Calibri"/>
          <w:bCs/>
        </w:rPr>
        <w:t xml:space="preserve"> </w:t>
      </w:r>
      <w:r w:rsidR="004A2BEA">
        <w:rPr>
          <w:rFonts w:ascii="Calibri" w:eastAsia="Calibri" w:hAnsi="Calibri" w:cs="Calibri"/>
          <w:bCs/>
        </w:rPr>
        <w:t xml:space="preserve">Dowd). Carried. </w:t>
      </w:r>
    </w:p>
    <w:p w14:paraId="0F959EA3" w14:textId="106CD69B" w:rsidR="00560021" w:rsidRPr="00560021" w:rsidRDefault="00560021" w:rsidP="00560021">
      <w:pPr>
        <w:numPr>
          <w:ilvl w:val="0"/>
          <w:numId w:val="31"/>
        </w:numPr>
        <w:spacing w:line="276" w:lineRule="auto"/>
        <w:rPr>
          <w:rFonts w:ascii="Calibri" w:eastAsia="Calibri" w:hAnsi="Calibri" w:cs="Calibri"/>
          <w:bCs/>
          <w:lang w:val="en-AU"/>
        </w:rPr>
      </w:pPr>
      <w:r w:rsidRPr="00560021">
        <w:rPr>
          <w:rFonts w:ascii="Calibri" w:eastAsia="Calibri" w:hAnsi="Calibri" w:cs="Calibri"/>
          <w:bCs/>
        </w:rPr>
        <w:t>Amended structure for approving members at management committee meetings</w:t>
      </w:r>
      <w:r w:rsidR="004A2BEA">
        <w:rPr>
          <w:rFonts w:ascii="Calibri" w:eastAsia="Calibri" w:hAnsi="Calibri" w:cs="Calibri"/>
          <w:bCs/>
        </w:rPr>
        <w:t xml:space="preserve">. </w:t>
      </w:r>
      <w:proofErr w:type="gramStart"/>
      <w:r w:rsidR="004A2BEA">
        <w:rPr>
          <w:rFonts w:ascii="Calibri" w:eastAsia="Calibri" w:hAnsi="Calibri" w:cs="Calibri"/>
          <w:bCs/>
        </w:rPr>
        <w:t xml:space="preserve">Moved </w:t>
      </w:r>
      <w:r w:rsidR="0097327D">
        <w:rPr>
          <w:rFonts w:ascii="Calibri" w:eastAsia="Calibri" w:hAnsi="Calibri" w:cs="Calibri"/>
          <w:bCs/>
        </w:rPr>
        <w:t xml:space="preserve"> </w:t>
      </w:r>
      <w:r w:rsidR="00E71CD1">
        <w:rPr>
          <w:rFonts w:ascii="Calibri" w:eastAsia="Calibri" w:hAnsi="Calibri" w:cs="Calibri"/>
          <w:bCs/>
        </w:rPr>
        <w:t>M</w:t>
      </w:r>
      <w:proofErr w:type="gramEnd"/>
      <w:r w:rsidR="00E71CD1">
        <w:rPr>
          <w:rFonts w:ascii="Calibri" w:eastAsia="Calibri" w:hAnsi="Calibri" w:cs="Calibri"/>
          <w:bCs/>
        </w:rPr>
        <w:t xml:space="preserve"> MacDermott (sec N.</w:t>
      </w:r>
      <w:r w:rsidR="0097327D">
        <w:rPr>
          <w:rFonts w:ascii="Calibri" w:eastAsia="Calibri" w:hAnsi="Calibri" w:cs="Calibri"/>
          <w:bCs/>
        </w:rPr>
        <w:t xml:space="preserve"> </w:t>
      </w:r>
      <w:r w:rsidR="00E71CD1">
        <w:rPr>
          <w:rFonts w:ascii="Calibri" w:eastAsia="Calibri" w:hAnsi="Calibri" w:cs="Calibri"/>
          <w:bCs/>
        </w:rPr>
        <w:t>Berndt). Carried.</w:t>
      </w:r>
    </w:p>
    <w:p w14:paraId="79F383EA" w14:textId="4EA7A4DF" w:rsidR="00560021" w:rsidRPr="00560021" w:rsidRDefault="00560021" w:rsidP="00560021">
      <w:pPr>
        <w:numPr>
          <w:ilvl w:val="0"/>
          <w:numId w:val="31"/>
        </w:numPr>
        <w:spacing w:line="276" w:lineRule="auto"/>
        <w:rPr>
          <w:rFonts w:ascii="Calibri" w:eastAsia="Calibri" w:hAnsi="Calibri" w:cs="Calibri"/>
          <w:bCs/>
          <w:lang w:val="en-AU"/>
        </w:rPr>
      </w:pPr>
      <w:r w:rsidRPr="00560021">
        <w:rPr>
          <w:rFonts w:ascii="Calibri" w:eastAsia="Calibri" w:hAnsi="Calibri" w:cs="Calibri"/>
          <w:bCs/>
        </w:rPr>
        <w:t>Grievance procedures added (statutory requirement in 2024)</w:t>
      </w:r>
      <w:r w:rsidR="00E71CD1">
        <w:rPr>
          <w:rFonts w:ascii="Calibri" w:eastAsia="Calibri" w:hAnsi="Calibri" w:cs="Calibri"/>
          <w:bCs/>
        </w:rPr>
        <w:t>. Moved M</w:t>
      </w:r>
      <w:r w:rsidR="0097327D">
        <w:rPr>
          <w:rFonts w:ascii="Calibri" w:eastAsia="Calibri" w:hAnsi="Calibri" w:cs="Calibri"/>
          <w:bCs/>
        </w:rPr>
        <w:t xml:space="preserve">. </w:t>
      </w:r>
      <w:proofErr w:type="spellStart"/>
      <w:r w:rsidR="00E71CD1">
        <w:rPr>
          <w:rFonts w:ascii="Calibri" w:eastAsia="Calibri" w:hAnsi="Calibri" w:cs="Calibri"/>
          <w:bCs/>
        </w:rPr>
        <w:t>Bezenati</w:t>
      </w:r>
      <w:proofErr w:type="spellEnd"/>
      <w:r w:rsidR="00E71CD1">
        <w:rPr>
          <w:rFonts w:ascii="Calibri" w:eastAsia="Calibri" w:hAnsi="Calibri" w:cs="Calibri"/>
          <w:bCs/>
        </w:rPr>
        <w:t xml:space="preserve"> (sec F.</w:t>
      </w:r>
      <w:r w:rsidR="0097327D">
        <w:rPr>
          <w:rFonts w:ascii="Calibri" w:eastAsia="Calibri" w:hAnsi="Calibri" w:cs="Calibri"/>
          <w:bCs/>
        </w:rPr>
        <w:t xml:space="preserve"> </w:t>
      </w:r>
      <w:r w:rsidR="00E71CD1">
        <w:rPr>
          <w:rFonts w:ascii="Calibri" w:eastAsia="Calibri" w:hAnsi="Calibri" w:cs="Calibri"/>
          <w:bCs/>
        </w:rPr>
        <w:t>Murphy). Carried.</w:t>
      </w:r>
    </w:p>
    <w:p w14:paraId="0E18AAC3" w14:textId="157BD2DC" w:rsidR="00560021" w:rsidRPr="00560021" w:rsidRDefault="00560021" w:rsidP="00560021">
      <w:pPr>
        <w:numPr>
          <w:ilvl w:val="0"/>
          <w:numId w:val="31"/>
        </w:numPr>
        <w:spacing w:line="276" w:lineRule="auto"/>
        <w:rPr>
          <w:rFonts w:ascii="Calibri" w:eastAsia="Calibri" w:hAnsi="Calibri" w:cs="Calibri"/>
          <w:bCs/>
          <w:lang w:val="en-AU"/>
        </w:rPr>
      </w:pPr>
      <w:r w:rsidRPr="00560021">
        <w:rPr>
          <w:rFonts w:ascii="Calibri" w:eastAsia="Calibri" w:hAnsi="Calibri" w:cs="Calibri"/>
          <w:bCs/>
        </w:rPr>
        <w:lastRenderedPageBreak/>
        <w:t>Ability to appoint a Vice-President if desired, to support the Executive</w:t>
      </w:r>
      <w:r w:rsidR="00E71CD1">
        <w:rPr>
          <w:rFonts w:ascii="Calibri" w:eastAsia="Calibri" w:hAnsi="Calibri" w:cs="Calibri"/>
          <w:bCs/>
        </w:rPr>
        <w:t xml:space="preserve">. </w:t>
      </w:r>
      <w:r w:rsidR="00CE02CE">
        <w:rPr>
          <w:rFonts w:ascii="Calibri" w:eastAsia="Calibri" w:hAnsi="Calibri" w:cs="Calibri"/>
          <w:bCs/>
        </w:rPr>
        <w:t xml:space="preserve">Moved A. Dixon (sec C. Salmon). Carried. </w:t>
      </w:r>
    </w:p>
    <w:p w14:paraId="582E8C81" w14:textId="77777777" w:rsidR="00CE02CE" w:rsidRDefault="00560021" w:rsidP="00CE02CE">
      <w:pPr>
        <w:numPr>
          <w:ilvl w:val="0"/>
          <w:numId w:val="31"/>
        </w:numPr>
        <w:spacing w:line="276" w:lineRule="auto"/>
        <w:rPr>
          <w:rFonts w:ascii="Calibri" w:eastAsia="Calibri" w:hAnsi="Calibri" w:cs="Calibri"/>
          <w:bCs/>
          <w:lang w:val="en-AU"/>
        </w:rPr>
      </w:pPr>
      <w:r w:rsidRPr="00560021">
        <w:rPr>
          <w:rFonts w:ascii="Calibri" w:eastAsia="Calibri" w:hAnsi="Calibri" w:cs="Calibri"/>
          <w:bCs/>
        </w:rPr>
        <w:t>Minutes able to be kept electronically</w:t>
      </w:r>
      <w:r w:rsidR="00CE02CE">
        <w:rPr>
          <w:rFonts w:ascii="Calibri" w:eastAsia="Calibri" w:hAnsi="Calibri" w:cs="Calibri"/>
          <w:bCs/>
        </w:rPr>
        <w:t xml:space="preserve">. Moved J. Angell (Sec E. </w:t>
      </w:r>
      <w:proofErr w:type="spellStart"/>
      <w:r w:rsidR="00CE02CE">
        <w:rPr>
          <w:rFonts w:ascii="Calibri" w:eastAsia="Calibri" w:hAnsi="Calibri" w:cs="Calibri"/>
          <w:bCs/>
        </w:rPr>
        <w:t>Quadrio</w:t>
      </w:r>
      <w:proofErr w:type="spellEnd"/>
      <w:r w:rsidR="00CE02CE">
        <w:rPr>
          <w:rFonts w:ascii="Calibri" w:eastAsia="Calibri" w:hAnsi="Calibri" w:cs="Calibri"/>
          <w:bCs/>
        </w:rPr>
        <w:t>). Carried.</w:t>
      </w:r>
    </w:p>
    <w:p w14:paraId="33EC534C" w14:textId="165045BE" w:rsidR="00E75583" w:rsidRPr="00CE02CE" w:rsidRDefault="00560021" w:rsidP="00CE02CE">
      <w:pPr>
        <w:numPr>
          <w:ilvl w:val="0"/>
          <w:numId w:val="31"/>
        </w:numPr>
        <w:spacing w:line="276" w:lineRule="auto"/>
        <w:rPr>
          <w:rFonts w:ascii="Calibri" w:eastAsia="Calibri" w:hAnsi="Calibri" w:cs="Calibri"/>
          <w:bCs/>
          <w:lang w:val="en-AU"/>
        </w:rPr>
      </w:pPr>
      <w:r w:rsidRPr="00CE02CE">
        <w:rPr>
          <w:rFonts w:ascii="Calibri" w:eastAsia="Calibri" w:hAnsi="Calibri" w:cs="Calibri"/>
          <w:bCs/>
        </w:rPr>
        <w:t>Removal of cheques from allowable payment forms (Executive no longer require checks for payments – electronic transfers with two approvals</w:t>
      </w:r>
      <w:r w:rsidR="00CE02CE">
        <w:rPr>
          <w:rFonts w:ascii="Calibri" w:eastAsia="Calibri" w:hAnsi="Calibri" w:cs="Calibri"/>
          <w:bCs/>
        </w:rPr>
        <w:t>). Moved N. Berndt (Sec C. Dowd). Carried.</w:t>
      </w:r>
    </w:p>
    <w:p w14:paraId="2377FE43" w14:textId="77777777" w:rsidR="00EB66C2" w:rsidRDefault="00EB66C2" w:rsidP="00CE02CE">
      <w:pPr>
        <w:spacing w:line="276" w:lineRule="auto"/>
        <w:rPr>
          <w:rFonts w:ascii="Calibri" w:eastAsia="Calibri" w:hAnsi="Calibri" w:cs="Calibri"/>
          <w:b/>
          <w:i/>
          <w:iCs/>
        </w:rPr>
      </w:pPr>
    </w:p>
    <w:p w14:paraId="2C58BC22" w14:textId="22EC86C6" w:rsidR="00EA3610" w:rsidRDefault="0041055C" w:rsidP="00F2698B">
      <w:pPr>
        <w:spacing w:line="276" w:lineRule="auto"/>
        <w:ind w:left="426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/>
          <w:i/>
          <w:iCs/>
        </w:rPr>
        <w:t xml:space="preserve">Final </w:t>
      </w:r>
      <w:r w:rsidR="00E20B27" w:rsidRPr="0041055C">
        <w:rPr>
          <w:rFonts w:ascii="Calibri" w:eastAsia="Calibri" w:hAnsi="Calibri" w:cs="Calibri"/>
          <w:b/>
          <w:i/>
          <w:iCs/>
        </w:rPr>
        <w:t>Resolution</w:t>
      </w:r>
      <w:r w:rsidR="00E20B27">
        <w:rPr>
          <w:rFonts w:ascii="Calibri" w:eastAsia="Calibri" w:hAnsi="Calibri" w:cs="Calibri"/>
          <w:bCs/>
        </w:rPr>
        <w:t xml:space="preserve">: </w:t>
      </w:r>
    </w:p>
    <w:p w14:paraId="3440F9B6" w14:textId="1985FCD2" w:rsidR="00CE2AF2" w:rsidRDefault="008356F0" w:rsidP="5DAF3749">
      <w:pPr>
        <w:spacing w:line="276" w:lineRule="auto"/>
        <w:ind w:left="426"/>
        <w:rPr>
          <w:rFonts w:ascii="Calibri" w:eastAsia="Calibri" w:hAnsi="Calibri" w:cs="Calibri"/>
          <w:b/>
          <w:bCs/>
          <w:i/>
          <w:iCs/>
          <w:color w:val="000000"/>
          <w:sz w:val="28"/>
          <w:szCs w:val="28"/>
        </w:rPr>
      </w:pPr>
      <w:r w:rsidRPr="5DAF3749">
        <w:rPr>
          <w:rFonts w:ascii="Calibri" w:eastAsia="Calibri" w:hAnsi="Calibri" w:cs="Calibri"/>
        </w:rPr>
        <w:t xml:space="preserve">There being no further business attendees were </w:t>
      </w:r>
      <w:proofErr w:type="gramStart"/>
      <w:r w:rsidRPr="5DAF3749">
        <w:rPr>
          <w:rFonts w:ascii="Calibri" w:eastAsia="Calibri" w:hAnsi="Calibri" w:cs="Calibri"/>
        </w:rPr>
        <w:t>thanked</w:t>
      </w:r>
      <w:proofErr w:type="gramEnd"/>
      <w:r w:rsidRPr="5DAF3749">
        <w:rPr>
          <w:rFonts w:ascii="Calibri" w:eastAsia="Calibri" w:hAnsi="Calibri" w:cs="Calibri"/>
        </w:rPr>
        <w:t xml:space="preserve"> and the meeting was declared</w:t>
      </w:r>
      <w:r w:rsidR="008C1B0E" w:rsidRPr="5DAF3749">
        <w:rPr>
          <w:rFonts w:ascii="Calibri" w:eastAsia="Calibri" w:hAnsi="Calibri" w:cs="Calibri"/>
        </w:rPr>
        <w:t xml:space="preserve"> </w:t>
      </w:r>
      <w:r w:rsidRPr="5DAF3749">
        <w:rPr>
          <w:rFonts w:ascii="Calibri" w:eastAsia="Calibri" w:hAnsi="Calibri" w:cs="Calibri"/>
        </w:rPr>
        <w:t xml:space="preserve">closed </w:t>
      </w:r>
      <w:r w:rsidR="00A15AA9">
        <w:rPr>
          <w:rFonts w:ascii="Calibri" w:eastAsia="Calibri" w:hAnsi="Calibri" w:cs="Calibri"/>
        </w:rPr>
        <w:t>at 1</w:t>
      </w:r>
      <w:r w:rsidR="00CE02CE">
        <w:rPr>
          <w:rFonts w:ascii="Calibri" w:eastAsia="Calibri" w:hAnsi="Calibri" w:cs="Calibri"/>
        </w:rPr>
        <w:t>1</w:t>
      </w:r>
      <w:r w:rsidR="00A15AA9">
        <w:rPr>
          <w:rFonts w:ascii="Calibri" w:eastAsia="Calibri" w:hAnsi="Calibri" w:cs="Calibri"/>
        </w:rPr>
        <w:t>.</w:t>
      </w:r>
      <w:r w:rsidR="00CE02CE">
        <w:rPr>
          <w:rFonts w:ascii="Calibri" w:eastAsia="Calibri" w:hAnsi="Calibri" w:cs="Calibri"/>
        </w:rPr>
        <w:t>20</w:t>
      </w:r>
      <w:r w:rsidR="001129F5" w:rsidRPr="5DAF3749">
        <w:rPr>
          <w:rFonts w:ascii="Calibri" w:eastAsia="Calibri" w:hAnsi="Calibri" w:cs="Calibri"/>
        </w:rPr>
        <w:t xml:space="preserve"> </w:t>
      </w:r>
      <w:r w:rsidR="00CE02CE">
        <w:rPr>
          <w:rFonts w:ascii="Calibri" w:eastAsia="Calibri" w:hAnsi="Calibri" w:cs="Calibri"/>
        </w:rPr>
        <w:t>am.</w:t>
      </w:r>
      <w:r w:rsidR="00341C52" w:rsidRPr="00341C52">
        <w:rPr>
          <w:noProof/>
        </w:rPr>
        <w:t xml:space="preserve"> </w:t>
      </w:r>
    </w:p>
    <w:p w14:paraId="74E64E1C" w14:textId="1D3EFCC8" w:rsidR="5DAF3749" w:rsidRDefault="5DAF3749">
      <w:r>
        <w:br w:type="page"/>
      </w:r>
    </w:p>
    <w:p w14:paraId="1C331254" w14:textId="67DE6A9E" w:rsidR="6B8B37C2" w:rsidRDefault="6B8B37C2" w:rsidP="008F7899">
      <w:pPr>
        <w:spacing w:line="276" w:lineRule="auto"/>
        <w:ind w:left="426"/>
        <w:jc w:val="center"/>
        <w:rPr>
          <w:rFonts w:ascii="Calibri" w:eastAsia="Calibri" w:hAnsi="Calibri" w:cs="Calibri"/>
          <w:b/>
        </w:rPr>
      </w:pPr>
      <w:r w:rsidRPr="008F7899">
        <w:rPr>
          <w:rFonts w:ascii="Calibri" w:eastAsia="Calibri" w:hAnsi="Calibri" w:cs="Calibri"/>
          <w:b/>
        </w:rPr>
        <w:lastRenderedPageBreak/>
        <w:t>APPENDIX A</w:t>
      </w:r>
    </w:p>
    <w:tbl>
      <w:tblPr>
        <w:tblW w:w="3020" w:type="dxa"/>
        <w:tblLook w:val="04A0" w:firstRow="1" w:lastRow="0" w:firstColumn="1" w:lastColumn="0" w:noHBand="0" w:noVBand="1"/>
      </w:tblPr>
      <w:tblGrid>
        <w:gridCol w:w="1240"/>
        <w:gridCol w:w="1780"/>
      </w:tblGrid>
      <w:tr w:rsidR="00396E6D" w14:paraId="4650CDF1" w14:textId="77777777" w:rsidTr="00396E6D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7455" w14:textId="59010250" w:rsidR="00396E6D" w:rsidRDefault="00396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8811" w14:textId="6BA7A7F9" w:rsidR="00396E6D" w:rsidRDefault="00396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96E6D" w14:paraId="58276DED" w14:textId="77777777" w:rsidTr="00396E6D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F792" w14:textId="0EAD55A4" w:rsidR="00396E6D" w:rsidRDefault="00396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517AED">
              <w:rPr>
                <w:rFonts w:ascii="Calibri" w:hAnsi="Calibri" w:cs="Calibri"/>
                <w:color w:val="000000"/>
                <w:sz w:val="22"/>
                <w:szCs w:val="22"/>
              </w:rPr>
              <w:t>amantha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67F2" w14:textId="12BFC1C9" w:rsidR="00396E6D" w:rsidRDefault="001318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Hood</w:t>
            </w:r>
          </w:p>
        </w:tc>
      </w:tr>
      <w:tr w:rsidR="00396E6D" w14:paraId="182486DB" w14:textId="77777777" w:rsidTr="00396E6D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11415" w14:textId="46FE8911" w:rsidR="00396E6D" w:rsidRDefault="00517A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Kim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548D" w14:textId="2D71AF79" w:rsidR="00396E6D" w:rsidRDefault="001318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McFadden</w:t>
            </w:r>
          </w:p>
        </w:tc>
      </w:tr>
      <w:tr w:rsidR="00396E6D" w14:paraId="2358CC01" w14:textId="77777777" w:rsidTr="00396E6D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64D09" w14:textId="76D3874B" w:rsidR="00396E6D" w:rsidRDefault="00517A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Natalie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2511" w14:textId="17E24544" w:rsidR="00396E6D" w:rsidRDefault="001318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Buzaglo</w:t>
            </w:r>
          </w:p>
        </w:tc>
      </w:tr>
      <w:tr w:rsidR="00396E6D" w14:paraId="725E80DE" w14:textId="77777777" w:rsidTr="00396E6D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6F923" w14:textId="3C865281" w:rsidR="00396E6D" w:rsidRDefault="00517A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Ella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8516" w14:textId="46EBF428" w:rsidR="00396E6D" w:rsidRDefault="001318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Quadrio</w:t>
            </w:r>
            <w:proofErr w:type="spellEnd"/>
          </w:p>
        </w:tc>
      </w:tr>
      <w:tr w:rsidR="00396E6D" w14:paraId="7D1F47BD" w14:textId="77777777" w:rsidTr="00396E6D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C10A" w14:textId="21370708" w:rsidR="00396E6D" w:rsidRDefault="00517A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Annabelle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69A8" w14:textId="3D9AFC98" w:rsidR="00396E6D" w:rsidRDefault="001318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Giles</w:t>
            </w:r>
          </w:p>
        </w:tc>
      </w:tr>
      <w:tr w:rsidR="00396E6D" w14:paraId="09C69A21" w14:textId="77777777" w:rsidTr="00396E6D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2B93" w14:textId="6BD09D8C" w:rsidR="00396E6D" w:rsidRDefault="00517A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Michael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8170" w14:textId="4EA47BA3" w:rsidR="00396E6D" w:rsidRDefault="001318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MacDermott</w:t>
            </w:r>
          </w:p>
        </w:tc>
      </w:tr>
      <w:tr w:rsidR="00396E6D" w14:paraId="7A543CFF" w14:textId="77777777" w:rsidTr="00396E6D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A1F5" w14:textId="71005D32" w:rsidR="00396E6D" w:rsidRDefault="001318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Fiona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EFCC" w14:textId="34213BE5" w:rsidR="00396E6D" w:rsidRDefault="001318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Murphy</w:t>
            </w:r>
          </w:p>
        </w:tc>
      </w:tr>
      <w:tr w:rsidR="00396E6D" w14:paraId="6958F9D4" w14:textId="77777777" w:rsidTr="00396E6D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987D" w14:textId="5A7772A5" w:rsidR="00396E6D" w:rsidRDefault="001318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Cecelia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E47B" w14:textId="05A16248" w:rsidR="00396E6D" w:rsidRDefault="001318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Oehlerich</w:t>
            </w:r>
          </w:p>
        </w:tc>
      </w:tr>
      <w:tr w:rsidR="00396E6D" w14:paraId="5BCA29D1" w14:textId="77777777" w:rsidTr="00396E6D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FE40" w14:textId="0604045A" w:rsidR="00396E6D" w:rsidRDefault="001318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Zsuzsa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C360" w14:textId="382D8B44" w:rsidR="00396E6D" w:rsidRDefault="001318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Schmidt</w:t>
            </w:r>
          </w:p>
        </w:tc>
      </w:tr>
      <w:tr w:rsidR="00396E6D" w14:paraId="214C01FE" w14:textId="77777777" w:rsidTr="00396E6D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31F00" w14:textId="3CB9050A" w:rsidR="00396E6D" w:rsidRDefault="001318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9284D" w14:textId="597C21B2" w:rsidR="00396E6D" w:rsidRDefault="001318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Roberts</w:t>
            </w:r>
          </w:p>
        </w:tc>
      </w:tr>
      <w:tr w:rsidR="00396E6D" w14:paraId="27D67CB9" w14:textId="77777777" w:rsidTr="00396E6D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3607" w14:textId="46FF8041" w:rsidR="00396E6D" w:rsidRDefault="001318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Abby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92B2" w14:textId="6CF9212D" w:rsidR="00396E6D" w:rsidRDefault="001318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Dixon</w:t>
            </w:r>
          </w:p>
        </w:tc>
      </w:tr>
      <w:tr w:rsidR="00396E6D" w14:paraId="7DE32096" w14:textId="77777777" w:rsidTr="00396E6D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98AD" w14:textId="0DAAD55A" w:rsidR="00396E6D" w:rsidRDefault="001318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Corinne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D0C07" w14:textId="1756AEF7" w:rsidR="00396E6D" w:rsidRDefault="001318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Salmon </w:t>
            </w:r>
          </w:p>
        </w:tc>
      </w:tr>
      <w:tr w:rsidR="00396E6D" w14:paraId="56D1ABF0" w14:textId="77777777" w:rsidTr="00396E6D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159A" w14:textId="1C5EAC94" w:rsidR="00396E6D" w:rsidRDefault="00396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7935" w14:textId="2808398D" w:rsidR="00396E6D" w:rsidRDefault="00396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29E3D844" w14:textId="4F4C1C44" w:rsidR="5DAF3749" w:rsidRDefault="5DAF3749" w:rsidP="5DAF3749">
      <w:pPr>
        <w:spacing w:line="276" w:lineRule="auto"/>
        <w:ind w:left="426"/>
        <w:rPr>
          <w:noProof/>
        </w:rPr>
      </w:pPr>
    </w:p>
    <w:sectPr w:rsidR="5DAF3749" w:rsidSect="0002358F">
      <w:headerReference w:type="default" r:id="rId10"/>
      <w:footerReference w:type="default" r:id="rId11"/>
      <w:pgSz w:w="11906" w:h="16838"/>
      <w:pgMar w:top="2552" w:right="1133" w:bottom="70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993DE" w14:textId="77777777" w:rsidR="00085F64" w:rsidRDefault="00085F64" w:rsidP="00137246">
      <w:r>
        <w:separator/>
      </w:r>
    </w:p>
  </w:endnote>
  <w:endnote w:type="continuationSeparator" w:id="0">
    <w:p w14:paraId="420E0786" w14:textId="77777777" w:rsidR="00085F64" w:rsidRDefault="00085F64" w:rsidP="00137246">
      <w:r>
        <w:continuationSeparator/>
      </w:r>
    </w:p>
  </w:endnote>
  <w:endnote w:type="continuationNotice" w:id="1">
    <w:p w14:paraId="499FA03D" w14:textId="77777777" w:rsidR="00085F64" w:rsidRDefault="00085F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300815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C358981" w14:textId="38CC22C4" w:rsidR="00EA3610" w:rsidRDefault="00EA3610">
            <w:pPr>
              <w:pStyle w:val="Footer"/>
              <w:jc w:val="right"/>
            </w:pPr>
            <w:r w:rsidRPr="00EA3610">
              <w:rPr>
                <w:rFonts w:asciiTheme="minorHAnsi" w:hAnsiTheme="minorHAnsi" w:cstheme="minorHAnsi"/>
                <w:sz w:val="20"/>
                <w:szCs w:val="20"/>
              </w:rPr>
              <w:t xml:space="preserve">Page </w:t>
            </w:r>
            <w:r w:rsidRPr="00EA36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EA36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EA36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EA361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EA36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EA3610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r w:rsidRPr="00EA36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EA36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EA36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EA361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EA36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391CA5C" w14:textId="7F6EEE13" w:rsidR="00EA3610" w:rsidRDefault="0044321E">
    <w:pPr>
      <w:pStyle w:val="Footer"/>
    </w:pPr>
    <w:r>
      <w:t xml:space="preserve">Signed: C. Dowd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F96EA" w14:textId="77777777" w:rsidR="00085F64" w:rsidRDefault="00085F64" w:rsidP="00137246">
      <w:r>
        <w:separator/>
      </w:r>
    </w:p>
  </w:footnote>
  <w:footnote w:type="continuationSeparator" w:id="0">
    <w:p w14:paraId="48F25039" w14:textId="77777777" w:rsidR="00085F64" w:rsidRDefault="00085F64" w:rsidP="00137246">
      <w:r>
        <w:continuationSeparator/>
      </w:r>
    </w:p>
  </w:footnote>
  <w:footnote w:type="continuationNotice" w:id="1">
    <w:p w14:paraId="785DE40E" w14:textId="77777777" w:rsidR="00085F64" w:rsidRDefault="00085F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283DE" w14:textId="1F619054" w:rsidR="00137246" w:rsidRDefault="00137246" w:rsidP="00137246">
    <w:pPr>
      <w:ind w:left="2552"/>
      <w:jc w:val="center"/>
      <w:rPr>
        <w:rFonts w:ascii="Calibri" w:eastAsia="Calibri" w:hAnsi="Calibri" w:cs="Calibri"/>
        <w:b/>
        <w:bCs/>
        <w:color w:val="000000"/>
        <w:sz w:val="28"/>
        <w:szCs w:val="28"/>
      </w:rPr>
    </w:pPr>
    <w:r>
      <w:rPr>
        <w:noProof/>
        <w:color w:val="000000"/>
        <w:lang w:val="en-AU" w:eastAsia="en-AU"/>
      </w:rPr>
      <w:drawing>
        <wp:anchor distT="0" distB="0" distL="114300" distR="114300" simplePos="0" relativeHeight="251658240" behindDoc="0" locked="0" layoutInCell="1" allowOverlap="0" wp14:anchorId="4F9E627D" wp14:editId="33EAB440">
          <wp:simplePos x="0" y="0"/>
          <wp:positionH relativeFrom="margin">
            <wp:align>left</wp:align>
          </wp:positionH>
          <wp:positionV relativeFrom="paragraph">
            <wp:posOffset>66675</wp:posOffset>
          </wp:positionV>
          <wp:extent cx="1346200" cy="1245870"/>
          <wp:effectExtent l="0" t="0" r="6350" b="0"/>
          <wp:wrapTight wrapText="bothSides">
            <wp:wrapPolygon edited="0">
              <wp:start x="0" y="0"/>
              <wp:lineTo x="0" y="21138"/>
              <wp:lineTo x="21396" y="21138"/>
              <wp:lineTo x="21396" y="0"/>
              <wp:lineTo x="0" y="0"/>
            </wp:wrapPolygon>
          </wp:wrapTight>
          <wp:docPr id="14" name="Picture 14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6200" cy="1245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12D6">
      <w:rPr>
        <w:rFonts w:ascii="Calibri" w:eastAsia="Calibri" w:hAnsi="Calibri" w:cs="Calibri"/>
        <w:b/>
        <w:bCs/>
        <w:color w:val="000000"/>
        <w:sz w:val="28"/>
        <w:szCs w:val="28"/>
      </w:rPr>
      <w:t>Queensland Economic Teachers Association (QETA)</w:t>
    </w:r>
  </w:p>
  <w:p w14:paraId="0B3C6DAB" w14:textId="7CEAACDF" w:rsidR="00137246" w:rsidRDefault="00AE7B23" w:rsidP="00137246">
    <w:pPr>
      <w:ind w:left="2552"/>
      <w:jc w:val="center"/>
      <w:rPr>
        <w:rFonts w:ascii="Calibri" w:eastAsia="Calibri" w:hAnsi="Calibri" w:cs="Calibri"/>
        <w:b/>
        <w:bCs/>
        <w:color w:val="000000"/>
        <w:sz w:val="36"/>
        <w:szCs w:val="28"/>
      </w:rPr>
    </w:pPr>
    <w:r>
      <w:rPr>
        <w:rFonts w:ascii="Calibri" w:eastAsia="Calibri" w:hAnsi="Calibri" w:cs="Calibri"/>
        <w:b/>
        <w:bCs/>
        <w:color w:val="000000"/>
        <w:sz w:val="36"/>
        <w:szCs w:val="28"/>
      </w:rPr>
      <w:t>MINUTES</w:t>
    </w:r>
  </w:p>
  <w:p w14:paraId="51F6D65B" w14:textId="5A47D289" w:rsidR="00DF12D6" w:rsidRPr="00B64EB8" w:rsidRDefault="00AD601D" w:rsidP="00137246">
    <w:pPr>
      <w:ind w:left="2552"/>
      <w:jc w:val="center"/>
      <w:rPr>
        <w:color w:val="000000"/>
        <w:sz w:val="36"/>
        <w:szCs w:val="28"/>
      </w:rPr>
    </w:pPr>
    <w:r>
      <w:rPr>
        <w:rFonts w:ascii="Calibri" w:eastAsia="Calibri" w:hAnsi="Calibri" w:cs="Calibri"/>
        <w:b/>
        <w:bCs/>
        <w:color w:val="000000"/>
        <w:sz w:val="36"/>
        <w:szCs w:val="28"/>
      </w:rPr>
      <w:t xml:space="preserve">ANNUAL </w:t>
    </w:r>
    <w:r w:rsidR="00DF12D6">
      <w:rPr>
        <w:rFonts w:ascii="Calibri" w:eastAsia="Calibri" w:hAnsi="Calibri" w:cs="Calibri"/>
        <w:b/>
        <w:bCs/>
        <w:color w:val="000000"/>
        <w:sz w:val="36"/>
        <w:szCs w:val="28"/>
      </w:rPr>
      <w:t>GENERAL MEETING 202</w:t>
    </w:r>
    <w:r w:rsidR="003B66D1">
      <w:rPr>
        <w:rFonts w:ascii="Calibri" w:eastAsia="Calibri" w:hAnsi="Calibri" w:cs="Calibri"/>
        <w:b/>
        <w:bCs/>
        <w:color w:val="000000"/>
        <w:sz w:val="36"/>
        <w:szCs w:val="28"/>
      </w:rPr>
      <w:t>4</w:t>
    </w:r>
  </w:p>
  <w:p w14:paraId="2847DD3D" w14:textId="40BB1337" w:rsidR="00137246" w:rsidRDefault="004C0CD2" w:rsidP="00137246">
    <w:pPr>
      <w:ind w:left="2552"/>
      <w:jc w:val="center"/>
      <w:rPr>
        <w:rFonts w:ascii="Calibri" w:eastAsia="Calibri" w:hAnsi="Calibri" w:cs="Calibri"/>
        <w:b/>
        <w:bCs/>
        <w:color w:val="000000"/>
        <w:sz w:val="28"/>
        <w:szCs w:val="28"/>
      </w:rPr>
    </w:pPr>
    <w:r>
      <w:rPr>
        <w:rFonts w:ascii="Calibri" w:eastAsia="Calibri" w:hAnsi="Calibri" w:cs="Calibri"/>
        <w:b/>
        <w:bCs/>
        <w:color w:val="000000"/>
        <w:sz w:val="28"/>
        <w:szCs w:val="28"/>
      </w:rPr>
      <w:t xml:space="preserve">Saturday </w:t>
    </w:r>
    <w:r w:rsidR="004F368A">
      <w:rPr>
        <w:rFonts w:ascii="Calibri" w:eastAsia="Calibri" w:hAnsi="Calibri" w:cs="Calibri"/>
        <w:b/>
        <w:bCs/>
        <w:color w:val="000000"/>
        <w:sz w:val="28"/>
        <w:szCs w:val="28"/>
      </w:rPr>
      <w:t>18 November</w:t>
    </w:r>
    <w:r w:rsidR="00137246" w:rsidRPr="00AE7B23">
      <w:rPr>
        <w:rFonts w:ascii="Calibri" w:eastAsia="Calibri" w:hAnsi="Calibri" w:cs="Calibri"/>
        <w:b/>
        <w:bCs/>
        <w:color w:val="000000"/>
        <w:sz w:val="28"/>
        <w:szCs w:val="28"/>
      </w:rPr>
      <w:t xml:space="preserve"> 202</w:t>
    </w:r>
    <w:r w:rsidR="00734368">
      <w:rPr>
        <w:rFonts w:ascii="Calibri" w:eastAsia="Calibri" w:hAnsi="Calibri" w:cs="Calibri"/>
        <w:b/>
        <w:bCs/>
        <w:color w:val="000000"/>
        <w:sz w:val="28"/>
        <w:szCs w:val="28"/>
      </w:rPr>
      <w:t>4</w:t>
    </w:r>
    <w:r w:rsidR="00137246" w:rsidRPr="00AE7B23">
      <w:rPr>
        <w:rFonts w:ascii="Calibri" w:eastAsia="Calibri" w:hAnsi="Calibri" w:cs="Calibri"/>
        <w:b/>
        <w:bCs/>
        <w:color w:val="000000"/>
        <w:sz w:val="28"/>
        <w:szCs w:val="28"/>
      </w:rPr>
      <w:t xml:space="preserve">, </w:t>
    </w:r>
    <w:r w:rsidR="003B66D1">
      <w:rPr>
        <w:rFonts w:ascii="Calibri" w:eastAsia="Calibri" w:hAnsi="Calibri" w:cs="Calibri"/>
        <w:b/>
        <w:bCs/>
        <w:color w:val="000000"/>
        <w:sz w:val="28"/>
        <w:szCs w:val="28"/>
      </w:rPr>
      <w:t>11am</w:t>
    </w:r>
  </w:p>
  <w:p w14:paraId="03AE915D" w14:textId="6EA0DC44" w:rsidR="00137246" w:rsidRDefault="008D0142" w:rsidP="00137246">
    <w:pPr>
      <w:ind w:left="2552"/>
      <w:jc w:val="center"/>
      <w:rPr>
        <w:rFonts w:ascii="Calibri" w:eastAsia="Calibri" w:hAnsi="Calibri" w:cs="Calibri"/>
        <w:b/>
        <w:bCs/>
        <w:color w:val="000000"/>
        <w:sz w:val="28"/>
        <w:szCs w:val="28"/>
      </w:rPr>
    </w:pPr>
    <w:r>
      <w:rPr>
        <w:rFonts w:ascii="Calibri" w:eastAsia="Calibri" w:hAnsi="Calibri" w:cs="Calibri"/>
        <w:b/>
        <w:bCs/>
        <w:color w:val="000000"/>
        <w:sz w:val="28"/>
        <w:szCs w:val="28"/>
      </w:rPr>
      <w:t xml:space="preserve">Brisbane Grammar School </w:t>
    </w:r>
  </w:p>
  <w:p w14:paraId="599F4629" w14:textId="4E538469" w:rsidR="00B978C1" w:rsidRDefault="00B978C1" w:rsidP="00137246">
    <w:pPr>
      <w:ind w:left="2552"/>
      <w:jc w:val="center"/>
      <w:rPr>
        <w:rFonts w:ascii="Calibri" w:eastAsia="Calibri" w:hAnsi="Calibri" w:cs="Calibri"/>
        <w:b/>
        <w:bCs/>
        <w:color w:val="000000"/>
        <w:sz w:val="28"/>
        <w:szCs w:val="28"/>
      </w:rPr>
    </w:pPr>
  </w:p>
  <w:p w14:paraId="750B9119" w14:textId="77777777" w:rsidR="00B978C1" w:rsidRPr="00137246" w:rsidRDefault="00B978C1" w:rsidP="00137246">
    <w:pPr>
      <w:ind w:left="2552"/>
      <w:jc w:val="center"/>
      <w:rPr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7B027808"/>
    <w:lvl w:ilvl="0">
      <w:start w:val="8"/>
      <w:numFmt w:val="decimal"/>
      <w:lvlText w:val="%1."/>
      <w:lvlJc w:val="left"/>
      <w:pPr>
        <w:ind w:left="3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492F4E"/>
    <w:multiLevelType w:val="hybridMultilevel"/>
    <w:tmpl w:val="1EAE4728"/>
    <w:lvl w:ilvl="0" w:tplc="0C09000F">
      <w:start w:val="1"/>
      <w:numFmt w:val="decimal"/>
      <w:lvlText w:val="%1."/>
      <w:lvlJc w:val="left"/>
      <w:pPr>
        <w:ind w:left="1800" w:hanging="360"/>
      </w:p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1D66429"/>
    <w:multiLevelType w:val="multilevel"/>
    <w:tmpl w:val="1AC2DC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98D3D24"/>
    <w:multiLevelType w:val="multilevel"/>
    <w:tmpl w:val="00000006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632806"/>
    <w:multiLevelType w:val="hybridMultilevel"/>
    <w:tmpl w:val="76A29F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073D2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0B68076"/>
    <w:multiLevelType w:val="hybridMultilevel"/>
    <w:tmpl w:val="4C8E3406"/>
    <w:lvl w:ilvl="0" w:tplc="2B6AE2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A66A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A88A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7C43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8EA2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46DC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E460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2E3B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C493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65878"/>
    <w:multiLevelType w:val="hybridMultilevel"/>
    <w:tmpl w:val="B5F61F4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5F7A01"/>
    <w:multiLevelType w:val="multilevel"/>
    <w:tmpl w:val="1AC2DC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C850CBE"/>
    <w:multiLevelType w:val="multilevel"/>
    <w:tmpl w:val="5B60E56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3EA50E25"/>
    <w:multiLevelType w:val="hybridMultilevel"/>
    <w:tmpl w:val="C71AE8B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123098"/>
    <w:multiLevelType w:val="hybridMultilevel"/>
    <w:tmpl w:val="F3EEB33C"/>
    <w:lvl w:ilvl="0" w:tplc="9990A3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A69E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46BC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0CFB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A4B9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2E75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6061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F84F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E62D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9A2995"/>
    <w:multiLevelType w:val="multilevel"/>
    <w:tmpl w:val="00000006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543787"/>
    <w:multiLevelType w:val="hybridMultilevel"/>
    <w:tmpl w:val="EBE2E26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785A32"/>
    <w:multiLevelType w:val="multilevel"/>
    <w:tmpl w:val="00000006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4D1CE5"/>
    <w:multiLevelType w:val="hybridMultilevel"/>
    <w:tmpl w:val="125C9B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E94FA9"/>
    <w:multiLevelType w:val="hybridMultilevel"/>
    <w:tmpl w:val="B704A89E"/>
    <w:lvl w:ilvl="0" w:tplc="6298D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226C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3203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7A3C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F2A7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94B0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E40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BAB8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7C5D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E58485"/>
    <w:multiLevelType w:val="hybridMultilevel"/>
    <w:tmpl w:val="0E60BF4A"/>
    <w:lvl w:ilvl="0" w:tplc="FD9CF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4CD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8AE3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945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278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1CEC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90B1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484E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E80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1D0E6C"/>
    <w:multiLevelType w:val="hybridMultilevel"/>
    <w:tmpl w:val="B5F61F4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4A3209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C63649F"/>
    <w:multiLevelType w:val="hybridMultilevel"/>
    <w:tmpl w:val="ECFADB9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696990"/>
    <w:multiLevelType w:val="hybridMultilevel"/>
    <w:tmpl w:val="F730A17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85900005">
    <w:abstractNumId w:val="26"/>
  </w:num>
  <w:num w:numId="2" w16cid:durableId="1200976424">
    <w:abstractNumId w:val="20"/>
  </w:num>
  <w:num w:numId="3" w16cid:durableId="1327905361">
    <w:abstractNumId w:val="15"/>
  </w:num>
  <w:num w:numId="4" w16cid:durableId="981468401">
    <w:abstractNumId w:val="0"/>
  </w:num>
  <w:num w:numId="5" w16cid:durableId="1202134050">
    <w:abstractNumId w:val="1"/>
  </w:num>
  <w:num w:numId="6" w16cid:durableId="1515847690">
    <w:abstractNumId w:val="2"/>
  </w:num>
  <w:num w:numId="7" w16cid:durableId="1655790264">
    <w:abstractNumId w:val="3"/>
  </w:num>
  <w:num w:numId="8" w16cid:durableId="2144226580">
    <w:abstractNumId w:val="4"/>
  </w:num>
  <w:num w:numId="9" w16cid:durableId="384765845">
    <w:abstractNumId w:val="5"/>
  </w:num>
  <w:num w:numId="10" w16cid:durableId="977417256">
    <w:abstractNumId w:val="6"/>
  </w:num>
  <w:num w:numId="11" w16cid:durableId="1370570425">
    <w:abstractNumId w:val="7"/>
  </w:num>
  <w:num w:numId="12" w16cid:durableId="1573272212">
    <w:abstractNumId w:val="8"/>
  </w:num>
  <w:num w:numId="13" w16cid:durableId="1205797383">
    <w:abstractNumId w:val="9"/>
  </w:num>
  <w:num w:numId="14" w16cid:durableId="508297482">
    <w:abstractNumId w:val="19"/>
  </w:num>
  <w:num w:numId="15" w16cid:durableId="1022820683">
    <w:abstractNumId w:val="16"/>
  </w:num>
  <w:num w:numId="16" w16cid:durableId="1458136722">
    <w:abstractNumId w:val="27"/>
  </w:num>
  <w:num w:numId="17" w16cid:durableId="1581594436">
    <w:abstractNumId w:val="24"/>
  </w:num>
  <w:num w:numId="18" w16cid:durableId="13918944">
    <w:abstractNumId w:val="29"/>
  </w:num>
  <w:num w:numId="19" w16cid:durableId="205025725">
    <w:abstractNumId w:val="22"/>
  </w:num>
  <w:num w:numId="20" w16cid:durableId="1440371901">
    <w:abstractNumId w:val="21"/>
  </w:num>
  <w:num w:numId="21" w16cid:durableId="1687751571">
    <w:abstractNumId w:val="12"/>
  </w:num>
  <w:num w:numId="22" w16cid:durableId="1508712695">
    <w:abstractNumId w:val="23"/>
  </w:num>
  <w:num w:numId="23" w16cid:durableId="1505319149">
    <w:abstractNumId w:val="10"/>
  </w:num>
  <w:num w:numId="24" w16cid:durableId="1759642285">
    <w:abstractNumId w:val="30"/>
  </w:num>
  <w:num w:numId="25" w16cid:durableId="496380386">
    <w:abstractNumId w:val="18"/>
  </w:num>
  <w:num w:numId="26" w16cid:durableId="1654945231">
    <w:abstractNumId w:val="14"/>
  </w:num>
  <w:num w:numId="27" w16cid:durableId="2117171764">
    <w:abstractNumId w:val="11"/>
  </w:num>
  <w:num w:numId="28" w16cid:durableId="136656277">
    <w:abstractNumId w:val="28"/>
  </w:num>
  <w:num w:numId="29" w16cid:durableId="280455872">
    <w:abstractNumId w:val="13"/>
  </w:num>
  <w:num w:numId="30" w16cid:durableId="1310206072">
    <w:abstractNumId w:val="17"/>
  </w:num>
  <w:num w:numId="31" w16cid:durableId="3649127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GxMDQ1MjAwM7MwN7BQ0lEKTi0uzszPAymwqAUAbV4uHywAAAA="/>
  </w:docVars>
  <w:rsids>
    <w:rsidRoot w:val="00567F72"/>
    <w:rsid w:val="000017BA"/>
    <w:rsid w:val="00003B80"/>
    <w:rsid w:val="0000424B"/>
    <w:rsid w:val="00013AE9"/>
    <w:rsid w:val="000218FD"/>
    <w:rsid w:val="0002358F"/>
    <w:rsid w:val="00030493"/>
    <w:rsid w:val="00033DC3"/>
    <w:rsid w:val="000341FF"/>
    <w:rsid w:val="00044867"/>
    <w:rsid w:val="00052150"/>
    <w:rsid w:val="000627B1"/>
    <w:rsid w:val="00063923"/>
    <w:rsid w:val="00066DF1"/>
    <w:rsid w:val="00085F64"/>
    <w:rsid w:val="00086DA9"/>
    <w:rsid w:val="000904D4"/>
    <w:rsid w:val="000A681E"/>
    <w:rsid w:val="000B09AA"/>
    <w:rsid w:val="000C359F"/>
    <w:rsid w:val="000C37CD"/>
    <w:rsid w:val="000C3A33"/>
    <w:rsid w:val="000C3DE3"/>
    <w:rsid w:val="000E5764"/>
    <w:rsid w:val="000F2C79"/>
    <w:rsid w:val="000F312B"/>
    <w:rsid w:val="000F57BA"/>
    <w:rsid w:val="00100EE2"/>
    <w:rsid w:val="001129F5"/>
    <w:rsid w:val="001130B8"/>
    <w:rsid w:val="00124677"/>
    <w:rsid w:val="00131747"/>
    <w:rsid w:val="00131864"/>
    <w:rsid w:val="00137246"/>
    <w:rsid w:val="00137F08"/>
    <w:rsid w:val="00141EEA"/>
    <w:rsid w:val="00150B38"/>
    <w:rsid w:val="001577F0"/>
    <w:rsid w:val="00163978"/>
    <w:rsid w:val="00174123"/>
    <w:rsid w:val="00176D7D"/>
    <w:rsid w:val="001921E9"/>
    <w:rsid w:val="00193948"/>
    <w:rsid w:val="001A1150"/>
    <w:rsid w:val="001B6FDB"/>
    <w:rsid w:val="001C18D8"/>
    <w:rsid w:val="001D7697"/>
    <w:rsid w:val="001E37A1"/>
    <w:rsid w:val="001E62FE"/>
    <w:rsid w:val="001F2B15"/>
    <w:rsid w:val="001F5667"/>
    <w:rsid w:val="00201592"/>
    <w:rsid w:val="002019BF"/>
    <w:rsid w:val="002050DA"/>
    <w:rsid w:val="002159C0"/>
    <w:rsid w:val="0021622C"/>
    <w:rsid w:val="00217B91"/>
    <w:rsid w:val="00247C78"/>
    <w:rsid w:val="002516A4"/>
    <w:rsid w:val="002519DF"/>
    <w:rsid w:val="00255B44"/>
    <w:rsid w:val="002630D0"/>
    <w:rsid w:val="0026330E"/>
    <w:rsid w:val="00267E1A"/>
    <w:rsid w:val="002717C1"/>
    <w:rsid w:val="00272BC0"/>
    <w:rsid w:val="00280BF0"/>
    <w:rsid w:val="00283DEB"/>
    <w:rsid w:val="00296779"/>
    <w:rsid w:val="002B1A82"/>
    <w:rsid w:val="002B75E8"/>
    <w:rsid w:val="002D7DF5"/>
    <w:rsid w:val="002E0F45"/>
    <w:rsid w:val="002E39EC"/>
    <w:rsid w:val="002E44AB"/>
    <w:rsid w:val="002E4553"/>
    <w:rsid w:val="002E71DE"/>
    <w:rsid w:val="002F057F"/>
    <w:rsid w:val="002F19F1"/>
    <w:rsid w:val="003160C0"/>
    <w:rsid w:val="0032446F"/>
    <w:rsid w:val="003268CC"/>
    <w:rsid w:val="00341C52"/>
    <w:rsid w:val="0034372D"/>
    <w:rsid w:val="00356561"/>
    <w:rsid w:val="003661A1"/>
    <w:rsid w:val="003709B9"/>
    <w:rsid w:val="00386F97"/>
    <w:rsid w:val="003870BB"/>
    <w:rsid w:val="0039120B"/>
    <w:rsid w:val="00396E6D"/>
    <w:rsid w:val="003A0F2F"/>
    <w:rsid w:val="003B1BA4"/>
    <w:rsid w:val="003B1CC0"/>
    <w:rsid w:val="003B5C61"/>
    <w:rsid w:val="003B66D1"/>
    <w:rsid w:val="003C2B1C"/>
    <w:rsid w:val="003C34CA"/>
    <w:rsid w:val="003D6D7E"/>
    <w:rsid w:val="003D747A"/>
    <w:rsid w:val="003E0CE9"/>
    <w:rsid w:val="003E249E"/>
    <w:rsid w:val="003E47A6"/>
    <w:rsid w:val="003E575F"/>
    <w:rsid w:val="003E69DF"/>
    <w:rsid w:val="003F5E4F"/>
    <w:rsid w:val="004017ED"/>
    <w:rsid w:val="004022BD"/>
    <w:rsid w:val="0040747A"/>
    <w:rsid w:val="0041055C"/>
    <w:rsid w:val="0041274D"/>
    <w:rsid w:val="0041303F"/>
    <w:rsid w:val="00414B96"/>
    <w:rsid w:val="00415DF9"/>
    <w:rsid w:val="0043270B"/>
    <w:rsid w:val="004411DA"/>
    <w:rsid w:val="0044321E"/>
    <w:rsid w:val="00453FEA"/>
    <w:rsid w:val="004617A0"/>
    <w:rsid w:val="00461AC5"/>
    <w:rsid w:val="0046440D"/>
    <w:rsid w:val="0047166A"/>
    <w:rsid w:val="00483804"/>
    <w:rsid w:val="00485497"/>
    <w:rsid w:val="004903B9"/>
    <w:rsid w:val="00494F21"/>
    <w:rsid w:val="00497486"/>
    <w:rsid w:val="004A0396"/>
    <w:rsid w:val="004A2284"/>
    <w:rsid w:val="004A2BEA"/>
    <w:rsid w:val="004A791E"/>
    <w:rsid w:val="004B0C06"/>
    <w:rsid w:val="004B3799"/>
    <w:rsid w:val="004B47F0"/>
    <w:rsid w:val="004C0CD2"/>
    <w:rsid w:val="004C768B"/>
    <w:rsid w:val="004D00EB"/>
    <w:rsid w:val="004D2DB1"/>
    <w:rsid w:val="004D5173"/>
    <w:rsid w:val="004D5CE9"/>
    <w:rsid w:val="004E3A29"/>
    <w:rsid w:val="004E4599"/>
    <w:rsid w:val="004F20E2"/>
    <w:rsid w:val="004F368A"/>
    <w:rsid w:val="004F6F32"/>
    <w:rsid w:val="00511EFD"/>
    <w:rsid w:val="005139D4"/>
    <w:rsid w:val="00517AED"/>
    <w:rsid w:val="00526F80"/>
    <w:rsid w:val="005479C8"/>
    <w:rsid w:val="00560021"/>
    <w:rsid w:val="00567F72"/>
    <w:rsid w:val="00580577"/>
    <w:rsid w:val="00582C1F"/>
    <w:rsid w:val="0058385F"/>
    <w:rsid w:val="005841FA"/>
    <w:rsid w:val="00586442"/>
    <w:rsid w:val="00590BE3"/>
    <w:rsid w:val="005A1E65"/>
    <w:rsid w:val="005A2EB0"/>
    <w:rsid w:val="005A55E0"/>
    <w:rsid w:val="005B341A"/>
    <w:rsid w:val="005B3B20"/>
    <w:rsid w:val="005D4B15"/>
    <w:rsid w:val="005D6035"/>
    <w:rsid w:val="005D6E36"/>
    <w:rsid w:val="005E749F"/>
    <w:rsid w:val="005F410E"/>
    <w:rsid w:val="00606235"/>
    <w:rsid w:val="00610882"/>
    <w:rsid w:val="006138A7"/>
    <w:rsid w:val="006230C6"/>
    <w:rsid w:val="00624C90"/>
    <w:rsid w:val="0063273E"/>
    <w:rsid w:val="00633FC7"/>
    <w:rsid w:val="006409C7"/>
    <w:rsid w:val="00650DBF"/>
    <w:rsid w:val="00652F64"/>
    <w:rsid w:val="00653A32"/>
    <w:rsid w:val="00656084"/>
    <w:rsid w:val="006645C8"/>
    <w:rsid w:val="006744C6"/>
    <w:rsid w:val="00674A12"/>
    <w:rsid w:val="006B06FB"/>
    <w:rsid w:val="006C14AF"/>
    <w:rsid w:val="006C228F"/>
    <w:rsid w:val="006C738C"/>
    <w:rsid w:val="006E708F"/>
    <w:rsid w:val="006F53C5"/>
    <w:rsid w:val="006F684D"/>
    <w:rsid w:val="00704052"/>
    <w:rsid w:val="007043F4"/>
    <w:rsid w:val="00712D8E"/>
    <w:rsid w:val="00714603"/>
    <w:rsid w:val="00727658"/>
    <w:rsid w:val="0073273F"/>
    <w:rsid w:val="007335D2"/>
    <w:rsid w:val="00734368"/>
    <w:rsid w:val="00737CC4"/>
    <w:rsid w:val="00747F77"/>
    <w:rsid w:val="00753815"/>
    <w:rsid w:val="00754BFF"/>
    <w:rsid w:val="007657EE"/>
    <w:rsid w:val="007757F0"/>
    <w:rsid w:val="0077623F"/>
    <w:rsid w:val="00781251"/>
    <w:rsid w:val="007A114C"/>
    <w:rsid w:val="007A1FAB"/>
    <w:rsid w:val="007B0A52"/>
    <w:rsid w:val="007B18DB"/>
    <w:rsid w:val="007B47CB"/>
    <w:rsid w:val="007B64C9"/>
    <w:rsid w:val="007B6D4E"/>
    <w:rsid w:val="007C0BFB"/>
    <w:rsid w:val="007C271C"/>
    <w:rsid w:val="007D6FDD"/>
    <w:rsid w:val="007E01B5"/>
    <w:rsid w:val="007E3D9D"/>
    <w:rsid w:val="007F204B"/>
    <w:rsid w:val="007F3017"/>
    <w:rsid w:val="007F5633"/>
    <w:rsid w:val="007F61EE"/>
    <w:rsid w:val="008001C2"/>
    <w:rsid w:val="00801177"/>
    <w:rsid w:val="00812A28"/>
    <w:rsid w:val="00814AA5"/>
    <w:rsid w:val="00815CFD"/>
    <w:rsid w:val="00820507"/>
    <w:rsid w:val="00822D17"/>
    <w:rsid w:val="008341E1"/>
    <w:rsid w:val="008356F0"/>
    <w:rsid w:val="00837476"/>
    <w:rsid w:val="00841587"/>
    <w:rsid w:val="00846B14"/>
    <w:rsid w:val="00846EB8"/>
    <w:rsid w:val="00850205"/>
    <w:rsid w:val="00863CD6"/>
    <w:rsid w:val="00867830"/>
    <w:rsid w:val="0087444D"/>
    <w:rsid w:val="00874AFB"/>
    <w:rsid w:val="0087677F"/>
    <w:rsid w:val="008C1B0E"/>
    <w:rsid w:val="008C435B"/>
    <w:rsid w:val="008C7950"/>
    <w:rsid w:val="008D0142"/>
    <w:rsid w:val="008D05EC"/>
    <w:rsid w:val="008D063D"/>
    <w:rsid w:val="008D2CE3"/>
    <w:rsid w:val="008E38EA"/>
    <w:rsid w:val="008E4998"/>
    <w:rsid w:val="008E5CD2"/>
    <w:rsid w:val="008F0CDD"/>
    <w:rsid w:val="008F5C57"/>
    <w:rsid w:val="008F61DC"/>
    <w:rsid w:val="008F7899"/>
    <w:rsid w:val="00900E64"/>
    <w:rsid w:val="00913B8A"/>
    <w:rsid w:val="009332FC"/>
    <w:rsid w:val="00935E4B"/>
    <w:rsid w:val="00937828"/>
    <w:rsid w:val="009411C3"/>
    <w:rsid w:val="00943040"/>
    <w:rsid w:val="00947125"/>
    <w:rsid w:val="009569B2"/>
    <w:rsid w:val="00960F46"/>
    <w:rsid w:val="009611EF"/>
    <w:rsid w:val="009615CC"/>
    <w:rsid w:val="0096472C"/>
    <w:rsid w:val="009648C5"/>
    <w:rsid w:val="009662C4"/>
    <w:rsid w:val="009707E3"/>
    <w:rsid w:val="0097327D"/>
    <w:rsid w:val="00974B9E"/>
    <w:rsid w:val="00974D69"/>
    <w:rsid w:val="00993516"/>
    <w:rsid w:val="00996C36"/>
    <w:rsid w:val="009A1E87"/>
    <w:rsid w:val="009A2F95"/>
    <w:rsid w:val="009C35B1"/>
    <w:rsid w:val="009E2695"/>
    <w:rsid w:val="009E3EA4"/>
    <w:rsid w:val="00A00C96"/>
    <w:rsid w:val="00A12C5C"/>
    <w:rsid w:val="00A15AA9"/>
    <w:rsid w:val="00A26F95"/>
    <w:rsid w:val="00A35BE9"/>
    <w:rsid w:val="00A44132"/>
    <w:rsid w:val="00A45603"/>
    <w:rsid w:val="00A54429"/>
    <w:rsid w:val="00A54CF6"/>
    <w:rsid w:val="00A55C96"/>
    <w:rsid w:val="00A63C09"/>
    <w:rsid w:val="00A71965"/>
    <w:rsid w:val="00A72BFD"/>
    <w:rsid w:val="00A753C2"/>
    <w:rsid w:val="00A80423"/>
    <w:rsid w:val="00A82446"/>
    <w:rsid w:val="00A930F0"/>
    <w:rsid w:val="00A96DE4"/>
    <w:rsid w:val="00AA1690"/>
    <w:rsid w:val="00AB6F87"/>
    <w:rsid w:val="00AC0690"/>
    <w:rsid w:val="00AC220B"/>
    <w:rsid w:val="00AD2603"/>
    <w:rsid w:val="00AD601D"/>
    <w:rsid w:val="00AD7361"/>
    <w:rsid w:val="00AE29EA"/>
    <w:rsid w:val="00AE7A8D"/>
    <w:rsid w:val="00AE7B23"/>
    <w:rsid w:val="00AF30F6"/>
    <w:rsid w:val="00AF7CF7"/>
    <w:rsid w:val="00B02AF9"/>
    <w:rsid w:val="00B11D8D"/>
    <w:rsid w:val="00B1207F"/>
    <w:rsid w:val="00B17916"/>
    <w:rsid w:val="00B21947"/>
    <w:rsid w:val="00B24936"/>
    <w:rsid w:val="00B27919"/>
    <w:rsid w:val="00B32176"/>
    <w:rsid w:val="00B4209A"/>
    <w:rsid w:val="00B439CB"/>
    <w:rsid w:val="00B45C83"/>
    <w:rsid w:val="00B519E8"/>
    <w:rsid w:val="00B541B4"/>
    <w:rsid w:val="00B5655C"/>
    <w:rsid w:val="00B56D5D"/>
    <w:rsid w:val="00B63CB0"/>
    <w:rsid w:val="00B641A6"/>
    <w:rsid w:val="00B64EB8"/>
    <w:rsid w:val="00B652DD"/>
    <w:rsid w:val="00B710D3"/>
    <w:rsid w:val="00B71B6A"/>
    <w:rsid w:val="00B721E0"/>
    <w:rsid w:val="00B8119E"/>
    <w:rsid w:val="00B86890"/>
    <w:rsid w:val="00B904A4"/>
    <w:rsid w:val="00B91F42"/>
    <w:rsid w:val="00B978C1"/>
    <w:rsid w:val="00BA4380"/>
    <w:rsid w:val="00BB05BA"/>
    <w:rsid w:val="00BC1A2E"/>
    <w:rsid w:val="00BD488B"/>
    <w:rsid w:val="00BE17C5"/>
    <w:rsid w:val="00BE7657"/>
    <w:rsid w:val="00BE7F9B"/>
    <w:rsid w:val="00BF073B"/>
    <w:rsid w:val="00C144CF"/>
    <w:rsid w:val="00C1587D"/>
    <w:rsid w:val="00C16614"/>
    <w:rsid w:val="00C20490"/>
    <w:rsid w:val="00C25813"/>
    <w:rsid w:val="00C2626A"/>
    <w:rsid w:val="00C34AD9"/>
    <w:rsid w:val="00C43F96"/>
    <w:rsid w:val="00C53EA7"/>
    <w:rsid w:val="00C5569B"/>
    <w:rsid w:val="00C561F8"/>
    <w:rsid w:val="00C57E52"/>
    <w:rsid w:val="00C644D5"/>
    <w:rsid w:val="00C76FCA"/>
    <w:rsid w:val="00C80189"/>
    <w:rsid w:val="00C97A75"/>
    <w:rsid w:val="00C97B4F"/>
    <w:rsid w:val="00CA23CD"/>
    <w:rsid w:val="00CA692C"/>
    <w:rsid w:val="00CB726C"/>
    <w:rsid w:val="00CC26D6"/>
    <w:rsid w:val="00CC4335"/>
    <w:rsid w:val="00CC4B53"/>
    <w:rsid w:val="00CD3B7E"/>
    <w:rsid w:val="00CD473F"/>
    <w:rsid w:val="00CE02CE"/>
    <w:rsid w:val="00CE2AF2"/>
    <w:rsid w:val="00CF09F0"/>
    <w:rsid w:val="00CF1C69"/>
    <w:rsid w:val="00CF4251"/>
    <w:rsid w:val="00CF7782"/>
    <w:rsid w:val="00CF7F5A"/>
    <w:rsid w:val="00D002E5"/>
    <w:rsid w:val="00D061B7"/>
    <w:rsid w:val="00D07845"/>
    <w:rsid w:val="00D12FAC"/>
    <w:rsid w:val="00D12FD1"/>
    <w:rsid w:val="00D14398"/>
    <w:rsid w:val="00D311B2"/>
    <w:rsid w:val="00D31F87"/>
    <w:rsid w:val="00D40DD5"/>
    <w:rsid w:val="00D47449"/>
    <w:rsid w:val="00D5185D"/>
    <w:rsid w:val="00D60239"/>
    <w:rsid w:val="00D70430"/>
    <w:rsid w:val="00D8429B"/>
    <w:rsid w:val="00D905C7"/>
    <w:rsid w:val="00D92BFA"/>
    <w:rsid w:val="00D96117"/>
    <w:rsid w:val="00DA1768"/>
    <w:rsid w:val="00DA35AF"/>
    <w:rsid w:val="00DC2CD0"/>
    <w:rsid w:val="00DC366B"/>
    <w:rsid w:val="00DC449E"/>
    <w:rsid w:val="00DC6330"/>
    <w:rsid w:val="00DC6531"/>
    <w:rsid w:val="00DD2B81"/>
    <w:rsid w:val="00DE20AF"/>
    <w:rsid w:val="00DE5F0D"/>
    <w:rsid w:val="00DF12D6"/>
    <w:rsid w:val="00E0362A"/>
    <w:rsid w:val="00E05368"/>
    <w:rsid w:val="00E11AE0"/>
    <w:rsid w:val="00E20B27"/>
    <w:rsid w:val="00E312F4"/>
    <w:rsid w:val="00E315D1"/>
    <w:rsid w:val="00E328C4"/>
    <w:rsid w:val="00E44E39"/>
    <w:rsid w:val="00E450FE"/>
    <w:rsid w:val="00E56CF2"/>
    <w:rsid w:val="00E7169D"/>
    <w:rsid w:val="00E71CD1"/>
    <w:rsid w:val="00E75583"/>
    <w:rsid w:val="00E76A56"/>
    <w:rsid w:val="00E8137C"/>
    <w:rsid w:val="00E85D0F"/>
    <w:rsid w:val="00E97F00"/>
    <w:rsid w:val="00EA2ADF"/>
    <w:rsid w:val="00EA3610"/>
    <w:rsid w:val="00EA3619"/>
    <w:rsid w:val="00EB66C2"/>
    <w:rsid w:val="00EC39EE"/>
    <w:rsid w:val="00ED789E"/>
    <w:rsid w:val="00EE0853"/>
    <w:rsid w:val="00EF07D7"/>
    <w:rsid w:val="00EF52AC"/>
    <w:rsid w:val="00F000CE"/>
    <w:rsid w:val="00F15157"/>
    <w:rsid w:val="00F1572E"/>
    <w:rsid w:val="00F2258A"/>
    <w:rsid w:val="00F225E4"/>
    <w:rsid w:val="00F2698B"/>
    <w:rsid w:val="00F303EC"/>
    <w:rsid w:val="00F3472D"/>
    <w:rsid w:val="00F4070A"/>
    <w:rsid w:val="00F45A8B"/>
    <w:rsid w:val="00F47AAA"/>
    <w:rsid w:val="00F53979"/>
    <w:rsid w:val="00F67D28"/>
    <w:rsid w:val="00F72C6A"/>
    <w:rsid w:val="00F730E9"/>
    <w:rsid w:val="00F750D5"/>
    <w:rsid w:val="00F84C0B"/>
    <w:rsid w:val="00F93351"/>
    <w:rsid w:val="00F968A5"/>
    <w:rsid w:val="00FA03D8"/>
    <w:rsid w:val="00FB21BE"/>
    <w:rsid w:val="00FB4FD7"/>
    <w:rsid w:val="00FB58A1"/>
    <w:rsid w:val="00FC00FD"/>
    <w:rsid w:val="00FC3A2E"/>
    <w:rsid w:val="00FC6D62"/>
    <w:rsid w:val="00FD52C6"/>
    <w:rsid w:val="00FD6054"/>
    <w:rsid w:val="00FE4D50"/>
    <w:rsid w:val="00FE51EB"/>
    <w:rsid w:val="00FF0348"/>
    <w:rsid w:val="011F94FC"/>
    <w:rsid w:val="01A1125D"/>
    <w:rsid w:val="037DD84C"/>
    <w:rsid w:val="0773E914"/>
    <w:rsid w:val="08A0CEA3"/>
    <w:rsid w:val="08A450C9"/>
    <w:rsid w:val="094F6ADD"/>
    <w:rsid w:val="09A2C849"/>
    <w:rsid w:val="0A65FB6F"/>
    <w:rsid w:val="0BEDC0A2"/>
    <w:rsid w:val="0C7AA013"/>
    <w:rsid w:val="0EFD7696"/>
    <w:rsid w:val="0FBEAC61"/>
    <w:rsid w:val="0FCE53A1"/>
    <w:rsid w:val="120F25C5"/>
    <w:rsid w:val="12FA9D22"/>
    <w:rsid w:val="1412D202"/>
    <w:rsid w:val="141B5855"/>
    <w:rsid w:val="1671371B"/>
    <w:rsid w:val="1708887B"/>
    <w:rsid w:val="172A40F6"/>
    <w:rsid w:val="182B0782"/>
    <w:rsid w:val="19687BD8"/>
    <w:rsid w:val="1991E116"/>
    <w:rsid w:val="1B361FC9"/>
    <w:rsid w:val="1B828D36"/>
    <w:rsid w:val="1BD7F5AE"/>
    <w:rsid w:val="1C2BE59D"/>
    <w:rsid w:val="1C8F40E0"/>
    <w:rsid w:val="1CBD93FF"/>
    <w:rsid w:val="1CC40C00"/>
    <w:rsid w:val="1D7DA6FE"/>
    <w:rsid w:val="200AB08F"/>
    <w:rsid w:val="20AF6AC1"/>
    <w:rsid w:val="20F50020"/>
    <w:rsid w:val="2332612B"/>
    <w:rsid w:val="2582DBE4"/>
    <w:rsid w:val="271EAC45"/>
    <w:rsid w:val="28189B9C"/>
    <w:rsid w:val="29077B6A"/>
    <w:rsid w:val="2A564D07"/>
    <w:rsid w:val="2ABE52AC"/>
    <w:rsid w:val="2B86064A"/>
    <w:rsid w:val="2BF21D68"/>
    <w:rsid w:val="2C2180F1"/>
    <w:rsid w:val="2CF7C2A7"/>
    <w:rsid w:val="2D95DB4F"/>
    <w:rsid w:val="30095392"/>
    <w:rsid w:val="31815FB1"/>
    <w:rsid w:val="3190A62A"/>
    <w:rsid w:val="32075A2A"/>
    <w:rsid w:val="3364C91F"/>
    <w:rsid w:val="346D6C16"/>
    <w:rsid w:val="3770C216"/>
    <w:rsid w:val="37F70894"/>
    <w:rsid w:val="38383A42"/>
    <w:rsid w:val="39712820"/>
    <w:rsid w:val="3A89702F"/>
    <w:rsid w:val="3A90B26B"/>
    <w:rsid w:val="3CCE162A"/>
    <w:rsid w:val="3D0158D9"/>
    <w:rsid w:val="3D717910"/>
    <w:rsid w:val="3DCA176B"/>
    <w:rsid w:val="3F0E125F"/>
    <w:rsid w:val="3F1AF718"/>
    <w:rsid w:val="3FE732EE"/>
    <w:rsid w:val="40226A10"/>
    <w:rsid w:val="409026FA"/>
    <w:rsid w:val="40CFBD05"/>
    <w:rsid w:val="422D223C"/>
    <w:rsid w:val="435A0AD2"/>
    <w:rsid w:val="451DCEAC"/>
    <w:rsid w:val="4595E8E9"/>
    <w:rsid w:val="4750B046"/>
    <w:rsid w:val="48FE4DAF"/>
    <w:rsid w:val="49F21BF3"/>
    <w:rsid w:val="4AB33CAF"/>
    <w:rsid w:val="4AF7D1A1"/>
    <w:rsid w:val="4BEE5D9B"/>
    <w:rsid w:val="4C3E3E3E"/>
    <w:rsid w:val="4D00ED18"/>
    <w:rsid w:val="4D8AA18E"/>
    <w:rsid w:val="4DD5BAE1"/>
    <w:rsid w:val="4E7D11A5"/>
    <w:rsid w:val="4EC58D16"/>
    <w:rsid w:val="5101E986"/>
    <w:rsid w:val="51D45E3B"/>
    <w:rsid w:val="52F389CA"/>
    <w:rsid w:val="531180B7"/>
    <w:rsid w:val="546BAB49"/>
    <w:rsid w:val="54DD82FA"/>
    <w:rsid w:val="57902D75"/>
    <w:rsid w:val="580F094A"/>
    <w:rsid w:val="58A89FA8"/>
    <w:rsid w:val="5DAF3749"/>
    <w:rsid w:val="5F7BB7C8"/>
    <w:rsid w:val="6109650B"/>
    <w:rsid w:val="62B3F132"/>
    <w:rsid w:val="630957B5"/>
    <w:rsid w:val="634B2E3C"/>
    <w:rsid w:val="64131A8E"/>
    <w:rsid w:val="645F415E"/>
    <w:rsid w:val="64E6B1C6"/>
    <w:rsid w:val="657F3843"/>
    <w:rsid w:val="6678F47A"/>
    <w:rsid w:val="67ABA57F"/>
    <w:rsid w:val="68FE2B36"/>
    <w:rsid w:val="6AF7C708"/>
    <w:rsid w:val="6B8B37C2"/>
    <w:rsid w:val="6C38CD8B"/>
    <w:rsid w:val="6DCEA99F"/>
    <w:rsid w:val="6E639D94"/>
    <w:rsid w:val="6EA1B1D4"/>
    <w:rsid w:val="6EA49374"/>
    <w:rsid w:val="70C0BBFA"/>
    <w:rsid w:val="70D7ABF6"/>
    <w:rsid w:val="71D36186"/>
    <w:rsid w:val="7218E405"/>
    <w:rsid w:val="7297C881"/>
    <w:rsid w:val="74273229"/>
    <w:rsid w:val="7465D5EF"/>
    <w:rsid w:val="74D81A7D"/>
    <w:rsid w:val="75356592"/>
    <w:rsid w:val="761ACEAD"/>
    <w:rsid w:val="76AF2256"/>
    <w:rsid w:val="779D76B1"/>
    <w:rsid w:val="77B69F0E"/>
    <w:rsid w:val="78DFA7D9"/>
    <w:rsid w:val="79526F6F"/>
    <w:rsid w:val="7A8EBCA0"/>
    <w:rsid w:val="7A8EF798"/>
    <w:rsid w:val="7B5BF8AB"/>
    <w:rsid w:val="7C4DED86"/>
    <w:rsid w:val="7D278DDA"/>
    <w:rsid w:val="7EBED087"/>
    <w:rsid w:val="7F30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3F6E5"/>
  <w15:docId w15:val="{2D540E0C-E4A2-43DD-ADA0-E7CA5FE1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1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72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24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72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246"/>
    <w:rPr>
      <w:sz w:val="24"/>
      <w:szCs w:val="24"/>
    </w:rPr>
  </w:style>
  <w:style w:type="table" w:styleId="TableGrid">
    <w:name w:val="Table Grid"/>
    <w:basedOn w:val="TableNormal"/>
    <w:uiPriority w:val="59"/>
    <w:rsid w:val="00137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057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AU"/>
    </w:rPr>
  </w:style>
  <w:style w:type="character" w:styleId="Hyperlink">
    <w:name w:val="Hyperlink"/>
    <w:basedOn w:val="DefaultParagraphFont"/>
    <w:uiPriority w:val="99"/>
    <w:unhideWhenUsed/>
    <w:rsid w:val="00CF09F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303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235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35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358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35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35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1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6860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616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532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86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8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385D2EE1F9247B0D8A4E0E43F8363" ma:contentTypeVersion="18" ma:contentTypeDescription="Create a new document." ma:contentTypeScope="" ma:versionID="97ac61f61fe61da365281256a34ddf7c">
  <xsd:schema xmlns:xsd="http://www.w3.org/2001/XMLSchema" xmlns:xs="http://www.w3.org/2001/XMLSchema" xmlns:p="http://schemas.microsoft.com/office/2006/metadata/properties" xmlns:ns2="d8105ce6-200e-4255-ac88-0406397bc26d" xmlns:ns3="37da452f-acec-4ee6-a60d-81a48f1bc55a" targetNamespace="http://schemas.microsoft.com/office/2006/metadata/properties" ma:root="true" ma:fieldsID="1536120ee35e08019e0261f73e994c57" ns2:_="" ns3:_="">
    <xsd:import namespace="d8105ce6-200e-4255-ac88-0406397bc26d"/>
    <xsd:import namespace="37da452f-acec-4ee6-a60d-81a48f1bc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05ce6-200e-4255-ac88-0406397bc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30b6d7b-2b35-4ff7-890e-e37b09a04c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a452f-acec-4ee6-a60d-81a48f1bc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7cabce7-8fa1-4838-9ec1-e9942e269c8f}" ma:internalName="TaxCatchAll" ma:showField="CatchAllData" ma:web="37da452f-acec-4ee6-a60d-81a48f1bc5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da452f-acec-4ee6-a60d-81a48f1bc55a" xsi:nil="true"/>
    <lcf76f155ced4ddcb4097134ff3c332f xmlns="d8105ce6-200e-4255-ac88-0406397bc26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CAF5A8-5C34-4FF6-BC98-AE31E98691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702A56-238F-46C3-AFCA-0B08251E4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05ce6-200e-4255-ac88-0406397bc26d"/>
    <ds:schemaRef ds:uri="37da452f-acec-4ee6-a60d-81a48f1bc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432568-D08B-4A78-99B9-4D9B01050697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37da452f-acec-4ee6-a60d-81a48f1bc55a"/>
    <ds:schemaRef ds:uri="http://purl.org/dc/elements/1.1/"/>
    <ds:schemaRef ds:uri="d8105ce6-200e-4255-ac88-0406397bc2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Helbig</dc:creator>
  <cp:keywords/>
  <cp:lastModifiedBy>Natalie Berndt</cp:lastModifiedBy>
  <cp:revision>2</cp:revision>
  <dcterms:created xsi:type="dcterms:W3CDTF">2025-04-14T23:51:00Z</dcterms:created>
  <dcterms:modified xsi:type="dcterms:W3CDTF">2025-04-14T23:51:00Z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0x010100C1E385D2EE1F9247B0D8A4E0E43F8363</vt:lpwstr>
  </property>
  <property fmtid="{D5CDD505-2E9C-101B-9397-08002B2CF9AE}" pid="3" name="GrammarlyDocumentId">
    <vt:lpwstr>d4e22cec991478f4a43b1560ed11111ed9fa1a121250585f6a8cbc5fb53aa58c</vt:lpwstr>
  </property>
  <property fmtid="{D5CDD505-2E9C-101B-9397-08002B2CF9AE}" pid="4" name="MediaServiceImageTags">
    <vt:lpwstr/>
  </property>
</Properties>
</file>